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FA3" w:rsidRPr="00BE7797" w:rsidRDefault="000D1FA3" w:rsidP="00BE7797">
      <w:pPr>
        <w:spacing w:after="0"/>
        <w:ind w:firstLine="709"/>
        <w:jc w:val="center"/>
        <w:rPr>
          <w:rFonts w:ascii="Times New Roman" w:hAnsi="Times New Roman" w:cs="Times New Roman"/>
          <w:b/>
          <w:bCs/>
          <w:kern w:val="36"/>
          <w:sz w:val="32"/>
          <w:szCs w:val="32"/>
        </w:rPr>
      </w:pPr>
      <w:r w:rsidRPr="00BE7797">
        <w:rPr>
          <w:rFonts w:ascii="Times New Roman" w:hAnsi="Times New Roman" w:cs="Times New Roman"/>
          <w:b/>
          <w:bCs/>
          <w:kern w:val="36"/>
          <w:sz w:val="32"/>
          <w:szCs w:val="32"/>
        </w:rPr>
        <w:t>План воспитательной работы  на 2017 – 2018 учебный год</w:t>
      </w:r>
    </w:p>
    <w:p w:rsidR="000D1FA3" w:rsidRPr="00BE7797" w:rsidRDefault="000D1FA3" w:rsidP="00BE7797">
      <w:pPr>
        <w:spacing w:after="0"/>
        <w:ind w:firstLine="709"/>
        <w:jc w:val="both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</w:p>
    <w:p w:rsidR="000D1FA3" w:rsidRPr="00BE7797" w:rsidRDefault="000D1FA3" w:rsidP="00BE7797">
      <w:pPr>
        <w:spacing w:after="0"/>
        <w:ind w:firstLine="709"/>
        <w:jc w:val="both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BE7797">
        <w:rPr>
          <w:rFonts w:ascii="Times New Roman" w:hAnsi="Times New Roman" w:cs="Times New Roman"/>
          <w:b/>
          <w:bCs/>
          <w:kern w:val="36"/>
          <w:sz w:val="28"/>
          <w:szCs w:val="28"/>
        </w:rPr>
        <w:t>Целью воспитательной работы школы в 2017 - 2018 учебном году является:</w:t>
      </w:r>
    </w:p>
    <w:p w:rsidR="000D1FA3" w:rsidRPr="00BE7797" w:rsidRDefault="000D1FA3" w:rsidP="00BE7797">
      <w:pPr>
        <w:spacing w:after="0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BE7797">
        <w:rPr>
          <w:rFonts w:ascii="Times New Roman" w:hAnsi="Times New Roman" w:cs="Times New Roman"/>
          <w:bCs/>
          <w:kern w:val="36"/>
          <w:sz w:val="28"/>
          <w:szCs w:val="28"/>
        </w:rPr>
        <w:t>совершенствование воспитательной деятельности, способствующей развитию нравственной, физически здоровой личности, способной к творчеству и самоопределению.</w:t>
      </w:r>
    </w:p>
    <w:p w:rsidR="000D1FA3" w:rsidRPr="00BE7797" w:rsidRDefault="000D1FA3" w:rsidP="00BE7797">
      <w:pPr>
        <w:spacing w:after="0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BE7797">
        <w:rPr>
          <w:rFonts w:ascii="Times New Roman" w:hAnsi="Times New Roman" w:cs="Times New Roman"/>
          <w:bCs/>
          <w:kern w:val="36"/>
          <w:sz w:val="28"/>
          <w:szCs w:val="28"/>
        </w:rPr>
        <w:t xml:space="preserve">               </w:t>
      </w:r>
    </w:p>
    <w:p w:rsidR="000D1FA3" w:rsidRPr="00BE7797" w:rsidRDefault="000D1FA3" w:rsidP="00BE7797">
      <w:pPr>
        <w:spacing w:after="0"/>
        <w:ind w:firstLine="709"/>
        <w:jc w:val="both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BE7797">
        <w:rPr>
          <w:rFonts w:ascii="Times New Roman" w:hAnsi="Times New Roman" w:cs="Times New Roman"/>
          <w:b/>
          <w:bCs/>
          <w:kern w:val="36"/>
          <w:sz w:val="28"/>
          <w:szCs w:val="28"/>
        </w:rPr>
        <w:t>Задачи воспитательной работы:</w:t>
      </w:r>
      <w:r w:rsidRPr="00BE7797">
        <w:rPr>
          <w:rFonts w:ascii="Times New Roman" w:hAnsi="Times New Roman" w:cs="Times New Roman"/>
          <w:bCs/>
          <w:kern w:val="36"/>
          <w:sz w:val="28"/>
          <w:szCs w:val="28"/>
        </w:rPr>
        <w:t xml:space="preserve">      </w:t>
      </w:r>
    </w:p>
    <w:p w:rsidR="000D1FA3" w:rsidRPr="00BE7797" w:rsidRDefault="000D1FA3" w:rsidP="00BE7797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BE7797">
        <w:rPr>
          <w:rFonts w:ascii="Times New Roman" w:hAnsi="Times New Roman" w:cs="Times New Roman"/>
          <w:bCs/>
          <w:kern w:val="36"/>
          <w:sz w:val="28"/>
          <w:szCs w:val="28"/>
        </w:rPr>
        <w:t>Продолжить создавать условия для успешного перехода на ФГОС второго поколения;</w:t>
      </w:r>
    </w:p>
    <w:p w:rsidR="000D1FA3" w:rsidRPr="00BE7797" w:rsidRDefault="000D1FA3" w:rsidP="00BE7797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BE7797">
        <w:rPr>
          <w:rFonts w:ascii="Times New Roman" w:hAnsi="Times New Roman" w:cs="Times New Roman"/>
          <w:bCs/>
          <w:kern w:val="36"/>
          <w:sz w:val="28"/>
          <w:szCs w:val="28"/>
        </w:rPr>
        <w:t xml:space="preserve">Совершенствование системы воспитательной работы в классных коллективах; </w:t>
      </w:r>
    </w:p>
    <w:p w:rsidR="000D1FA3" w:rsidRPr="00BE7797" w:rsidRDefault="000D1FA3" w:rsidP="00BE7797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BE7797">
        <w:rPr>
          <w:rFonts w:ascii="Times New Roman" w:hAnsi="Times New Roman" w:cs="Times New Roman"/>
          <w:bCs/>
          <w:kern w:val="36"/>
          <w:sz w:val="28"/>
          <w:szCs w:val="28"/>
        </w:rPr>
        <w:t>Приобщение школьников к ведущим духовным ценностям своего народа, к его национальной культуре, языку, традициям и обычаям;</w:t>
      </w:r>
    </w:p>
    <w:p w:rsidR="000D1FA3" w:rsidRPr="00BE7797" w:rsidRDefault="000D1FA3" w:rsidP="00BE7797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BE7797">
        <w:rPr>
          <w:rFonts w:ascii="Times New Roman" w:hAnsi="Times New Roman" w:cs="Times New Roman"/>
          <w:bCs/>
          <w:kern w:val="36"/>
          <w:sz w:val="28"/>
          <w:szCs w:val="28"/>
        </w:rPr>
        <w:t xml:space="preserve">Продолжить работу, направленную на сохранение и укрепление здоровья обучающихся, привитие им навыков здорового образа жизни; </w:t>
      </w:r>
    </w:p>
    <w:p w:rsidR="000D1FA3" w:rsidRPr="00BE7797" w:rsidRDefault="000D1FA3" w:rsidP="00BE7797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BE7797">
        <w:rPr>
          <w:rFonts w:ascii="Times New Roman" w:hAnsi="Times New Roman" w:cs="Times New Roman"/>
          <w:bCs/>
          <w:kern w:val="36"/>
          <w:sz w:val="28"/>
          <w:szCs w:val="28"/>
        </w:rPr>
        <w:t xml:space="preserve">Создать условия для выстраивания системы воспитания в школе на основе </w:t>
      </w:r>
      <w:proofErr w:type="spellStart"/>
      <w:r w:rsidRPr="00BE7797">
        <w:rPr>
          <w:rFonts w:ascii="Times New Roman" w:hAnsi="Times New Roman" w:cs="Times New Roman"/>
          <w:bCs/>
          <w:kern w:val="36"/>
          <w:sz w:val="28"/>
          <w:szCs w:val="28"/>
        </w:rPr>
        <w:t>гуманизации</w:t>
      </w:r>
      <w:proofErr w:type="spellEnd"/>
      <w:r w:rsidRPr="00BE7797">
        <w:rPr>
          <w:rFonts w:ascii="Times New Roman" w:hAnsi="Times New Roman" w:cs="Times New Roman"/>
          <w:bCs/>
          <w:kern w:val="36"/>
          <w:sz w:val="28"/>
          <w:szCs w:val="28"/>
        </w:rPr>
        <w:t xml:space="preserve"> и личностно-ориентированного подхода в обучении и воспитании школьников;</w:t>
      </w:r>
    </w:p>
    <w:p w:rsidR="000D1FA3" w:rsidRPr="00BE7797" w:rsidRDefault="000D1FA3" w:rsidP="00BE7797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BE7797">
        <w:rPr>
          <w:rFonts w:ascii="Times New Roman" w:hAnsi="Times New Roman" w:cs="Times New Roman"/>
          <w:bCs/>
          <w:kern w:val="36"/>
          <w:sz w:val="28"/>
          <w:szCs w:val="28"/>
        </w:rPr>
        <w:t>Продолжить работу по поддержке социальной инициативы, творчества, самостоятельности у школьников через развитие детских общественных движений и органов ученического самоуправления;</w:t>
      </w:r>
    </w:p>
    <w:p w:rsidR="000D1FA3" w:rsidRPr="00BE7797" w:rsidRDefault="000D1FA3" w:rsidP="00BE7797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BE7797">
        <w:rPr>
          <w:rFonts w:ascii="Times New Roman" w:hAnsi="Times New Roman" w:cs="Times New Roman"/>
          <w:bCs/>
          <w:kern w:val="36"/>
          <w:sz w:val="28"/>
          <w:szCs w:val="28"/>
        </w:rPr>
        <w:t>Дальнейшее развитие и совершенствование системы дополнительного образования в школе;</w:t>
      </w:r>
    </w:p>
    <w:p w:rsidR="000D1FA3" w:rsidRPr="00BE7797" w:rsidRDefault="000D1FA3" w:rsidP="00BE7797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BE7797">
        <w:rPr>
          <w:rFonts w:ascii="Times New Roman" w:hAnsi="Times New Roman" w:cs="Times New Roman"/>
          <w:bCs/>
          <w:kern w:val="36"/>
          <w:sz w:val="28"/>
          <w:szCs w:val="28"/>
        </w:rPr>
        <w:t>Развитие коммуникативных умений педагогов, работать в системе «учитель – ученик - родитель»;</w:t>
      </w:r>
    </w:p>
    <w:p w:rsidR="000D1FA3" w:rsidRPr="00BE7797" w:rsidRDefault="000D1FA3" w:rsidP="00BE7797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797">
        <w:rPr>
          <w:rFonts w:ascii="Times New Roman" w:hAnsi="Times New Roman" w:cs="Times New Roman"/>
          <w:sz w:val="28"/>
          <w:szCs w:val="28"/>
        </w:rPr>
        <w:t>Продолжить работу, направленную на профилактику правонарушений и безнадзорности, на основе развития сотрудничества с социальными партнерами, обеспечения межведомственного взаимодействия, совершенствования форм и методов сопровождения несовершеннолетних; создать условия для формирования антикоррупционного мировоззрения.</w:t>
      </w:r>
    </w:p>
    <w:p w:rsidR="000D1FA3" w:rsidRPr="00BE7797" w:rsidRDefault="000D1FA3" w:rsidP="00BE77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1FA3" w:rsidRPr="00BE7797" w:rsidRDefault="000D1FA3" w:rsidP="00BE7797">
      <w:pPr>
        <w:spacing w:after="0"/>
        <w:ind w:firstLine="709"/>
        <w:jc w:val="both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BE7797">
        <w:rPr>
          <w:rFonts w:ascii="Times New Roman" w:hAnsi="Times New Roman" w:cs="Times New Roman"/>
          <w:b/>
          <w:bCs/>
          <w:kern w:val="36"/>
          <w:sz w:val="28"/>
          <w:szCs w:val="28"/>
        </w:rPr>
        <w:t>Реализация этих целей и задач предполагает:</w:t>
      </w:r>
    </w:p>
    <w:p w:rsidR="000D1FA3" w:rsidRPr="00BE7797" w:rsidRDefault="000D1FA3" w:rsidP="00BE7797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BE7797">
        <w:rPr>
          <w:rFonts w:ascii="Times New Roman" w:hAnsi="Times New Roman" w:cs="Times New Roman"/>
          <w:bCs/>
          <w:kern w:val="36"/>
          <w:sz w:val="28"/>
          <w:szCs w:val="28"/>
        </w:rPr>
        <w:t>Создание благоприятных условий и возможностей для полноценного развития личности, для охраны здоровья и жизни детей;</w:t>
      </w:r>
    </w:p>
    <w:p w:rsidR="000D1FA3" w:rsidRPr="00BE7797" w:rsidRDefault="000D1FA3" w:rsidP="00BE7797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BE7797">
        <w:rPr>
          <w:rFonts w:ascii="Times New Roman" w:hAnsi="Times New Roman" w:cs="Times New Roman"/>
          <w:bCs/>
          <w:kern w:val="36"/>
          <w:sz w:val="28"/>
          <w:szCs w:val="28"/>
        </w:rPr>
        <w:t>Создание условий проявления и мотивации творческой активности воспитанников в различных сферах социально значимой деятельности;</w:t>
      </w:r>
    </w:p>
    <w:p w:rsidR="000D1FA3" w:rsidRPr="00BE7797" w:rsidRDefault="000D1FA3" w:rsidP="00BE7797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BE7797">
        <w:rPr>
          <w:rFonts w:ascii="Times New Roman" w:hAnsi="Times New Roman" w:cs="Times New Roman"/>
          <w:bCs/>
          <w:kern w:val="36"/>
          <w:sz w:val="28"/>
          <w:szCs w:val="28"/>
        </w:rPr>
        <w:t>Развитие системы непрерывного образования; преемственность уровней и ступеней образования; поддержка исследовательской и проектной деятельности;</w:t>
      </w:r>
    </w:p>
    <w:p w:rsidR="000D1FA3" w:rsidRPr="00BE7797" w:rsidRDefault="000D1FA3" w:rsidP="00BE7797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BE7797">
        <w:rPr>
          <w:rFonts w:ascii="Times New Roman" w:hAnsi="Times New Roman" w:cs="Times New Roman"/>
          <w:bCs/>
          <w:kern w:val="36"/>
          <w:sz w:val="28"/>
          <w:szCs w:val="28"/>
        </w:rPr>
        <w:t>Освоение и использование в практической деятельности новых педагогических технологий и методик воспитательной работы;</w:t>
      </w:r>
    </w:p>
    <w:p w:rsidR="000D1FA3" w:rsidRPr="00BE7797" w:rsidRDefault="000D1FA3" w:rsidP="00BE7797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BE7797">
        <w:rPr>
          <w:rFonts w:ascii="Times New Roman" w:hAnsi="Times New Roman" w:cs="Times New Roman"/>
          <w:bCs/>
          <w:kern w:val="36"/>
          <w:sz w:val="28"/>
          <w:szCs w:val="28"/>
        </w:rPr>
        <w:lastRenderedPageBreak/>
        <w:t xml:space="preserve">Развитие различных форм ученического самоуправления; </w:t>
      </w:r>
    </w:p>
    <w:p w:rsidR="000D1FA3" w:rsidRPr="00BE7797" w:rsidRDefault="000D1FA3" w:rsidP="00BE7797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BE7797">
        <w:rPr>
          <w:rFonts w:ascii="Times New Roman" w:hAnsi="Times New Roman" w:cs="Times New Roman"/>
          <w:bCs/>
          <w:kern w:val="36"/>
          <w:sz w:val="28"/>
          <w:szCs w:val="28"/>
        </w:rPr>
        <w:t>Дальнейшее развитие и совершенствование системы дополнительного образования в школе;</w:t>
      </w:r>
    </w:p>
    <w:p w:rsidR="000D1FA3" w:rsidRPr="00BE7797" w:rsidRDefault="000D1FA3" w:rsidP="00BE7797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BE7797">
        <w:rPr>
          <w:rFonts w:ascii="Times New Roman" w:hAnsi="Times New Roman" w:cs="Times New Roman"/>
          <w:bCs/>
          <w:kern w:val="36"/>
          <w:sz w:val="28"/>
          <w:szCs w:val="28"/>
        </w:rPr>
        <w:t>Координация деятельности и взаимодействие всех звеньев воспитательной системы: базового и дополнительного образования; школы и социума; школы и семьи.</w:t>
      </w:r>
    </w:p>
    <w:p w:rsidR="000D1FA3" w:rsidRPr="00BE7797" w:rsidRDefault="000D1FA3" w:rsidP="00BE77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1FA3" w:rsidRPr="00BE7797" w:rsidRDefault="000D1FA3" w:rsidP="00BE779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/>
        </w:rPr>
      </w:pPr>
      <w:r w:rsidRPr="00BE7797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/>
        </w:rPr>
        <w:t>Основные направления воспитания и социализации:</w:t>
      </w:r>
    </w:p>
    <w:p w:rsidR="000D1FA3" w:rsidRPr="00BE7797" w:rsidRDefault="000D1FA3" w:rsidP="00BE7797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zh-CN"/>
        </w:rPr>
      </w:pPr>
      <w:r w:rsidRPr="00BE7797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zh-CN"/>
        </w:rPr>
        <w:t>Воспитание гражданственности, патриотизма, социальной ответственности и компетентности,</w:t>
      </w:r>
      <w:r w:rsidR="00ED2331" w:rsidRPr="00BE7797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zh-CN"/>
        </w:rPr>
        <w:t xml:space="preserve"> </w:t>
      </w:r>
      <w:r w:rsidRPr="00BE7797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zh-CN"/>
        </w:rPr>
        <w:t>уважения к правам, свободам и обязанностям человека.</w:t>
      </w:r>
    </w:p>
    <w:p w:rsidR="000D1FA3" w:rsidRPr="00BE7797" w:rsidRDefault="000D1FA3" w:rsidP="00BE7797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zh-CN"/>
        </w:rPr>
      </w:pPr>
      <w:r w:rsidRPr="00BE7797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zh-CN"/>
        </w:rPr>
        <w:t>Воспитание нравственных чувств, убеждений и этического сознания.</w:t>
      </w:r>
    </w:p>
    <w:p w:rsidR="000D1FA3" w:rsidRPr="00BE7797" w:rsidRDefault="000D1FA3" w:rsidP="00BE7797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zh-CN"/>
        </w:rPr>
      </w:pPr>
      <w:r w:rsidRPr="00BE7797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zh-CN"/>
        </w:rPr>
        <w:t>Воспитание трудолюбия, творческого отношения к образованию, труду, жизни, подготовка к сознательному выбору профессии.</w:t>
      </w:r>
    </w:p>
    <w:p w:rsidR="000D1FA3" w:rsidRPr="00BE7797" w:rsidRDefault="000D1FA3" w:rsidP="00BE7797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zh-CN"/>
        </w:rPr>
      </w:pPr>
      <w:r w:rsidRPr="00BE7797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zh-CN"/>
        </w:rPr>
        <w:t>Формирование ценностного отношения к семье, здоровью и здоровому образу жизни.</w:t>
      </w:r>
    </w:p>
    <w:p w:rsidR="000D1FA3" w:rsidRPr="00BE7797" w:rsidRDefault="000D1FA3" w:rsidP="00BE7797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zh-CN"/>
        </w:rPr>
      </w:pPr>
      <w:r w:rsidRPr="00BE7797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zh-CN"/>
        </w:rPr>
        <w:t>Воспитание ценностного отношения к природе, окружающей среде (экологическое воспитание).</w:t>
      </w:r>
    </w:p>
    <w:p w:rsidR="000D1FA3" w:rsidRPr="00BE7797" w:rsidRDefault="000D1FA3" w:rsidP="00BE7797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zh-CN"/>
        </w:rPr>
      </w:pPr>
      <w:r w:rsidRPr="00BE7797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zh-CN"/>
        </w:rPr>
        <w:t xml:space="preserve">Воспитание ценностного отношения к </w:t>
      </w:r>
      <w:proofErr w:type="gramStart"/>
      <w:r w:rsidRPr="00BE7797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zh-CN"/>
        </w:rPr>
        <w:t>прекрасному</w:t>
      </w:r>
      <w:proofErr w:type="gramEnd"/>
      <w:r w:rsidRPr="00BE7797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zh-CN"/>
        </w:rPr>
        <w:t xml:space="preserve">, формирование представлений об </w:t>
      </w:r>
      <w:r w:rsidR="00ED2331" w:rsidRPr="00BE7797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zh-CN"/>
        </w:rPr>
        <w:t>э</w:t>
      </w:r>
      <w:r w:rsidRPr="00BE7797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zh-CN"/>
        </w:rPr>
        <w:t>стетических идеалах и ценностях, основ эстетической культуры (эстетическое воспитание).</w:t>
      </w:r>
    </w:p>
    <w:p w:rsidR="000D1FA3" w:rsidRPr="00BE7797" w:rsidRDefault="000D1FA3" w:rsidP="00BE77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zh-CN"/>
        </w:rPr>
      </w:pPr>
      <w:r w:rsidRPr="00BE7797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zh-CN"/>
        </w:rPr>
        <w:t xml:space="preserve">Все направления воспитания и социализации важны, дополняют друг друга и обеспечивают развитие личности на основе отечественных духовных, нравственных и культурных традиций. </w:t>
      </w:r>
    </w:p>
    <w:p w:rsidR="000D1FA3" w:rsidRPr="00BE7797" w:rsidRDefault="000D1FA3" w:rsidP="00BE7797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D1FA3" w:rsidRPr="00BE7797" w:rsidRDefault="000D1FA3" w:rsidP="00BE7797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E7797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результаты:</w:t>
      </w:r>
    </w:p>
    <w:p w:rsidR="000D1FA3" w:rsidRPr="00BE7797" w:rsidRDefault="000D1FA3" w:rsidP="00BE7797">
      <w:pPr>
        <w:pStyle w:val="a3"/>
        <w:numPr>
          <w:ilvl w:val="0"/>
          <w:numId w:val="27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7797">
        <w:rPr>
          <w:rFonts w:ascii="Times New Roman" w:hAnsi="Times New Roman" w:cs="Times New Roman"/>
          <w:bCs/>
          <w:sz w:val="28"/>
          <w:szCs w:val="28"/>
        </w:rPr>
        <w:t>У учащихся сформированы представления о базовых национальных ценностях российского общества;</w:t>
      </w:r>
    </w:p>
    <w:p w:rsidR="000D1FA3" w:rsidRPr="00BE7797" w:rsidRDefault="000D1FA3" w:rsidP="00BE7797">
      <w:pPr>
        <w:pStyle w:val="a3"/>
        <w:numPr>
          <w:ilvl w:val="0"/>
          <w:numId w:val="27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7797">
        <w:rPr>
          <w:rFonts w:ascii="Times New Roman" w:hAnsi="Times New Roman" w:cs="Times New Roman"/>
          <w:bCs/>
          <w:sz w:val="28"/>
          <w:szCs w:val="28"/>
        </w:rPr>
        <w:t>Учащиеся активно включены в коллективную творческую деятельность ученического самоуправления, ориентированную на общечеловеческие и национальные ценности;</w:t>
      </w:r>
    </w:p>
    <w:p w:rsidR="000D1FA3" w:rsidRPr="00BE7797" w:rsidRDefault="000D1FA3" w:rsidP="00BE7797">
      <w:pPr>
        <w:pStyle w:val="a3"/>
        <w:numPr>
          <w:ilvl w:val="0"/>
          <w:numId w:val="27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7797">
        <w:rPr>
          <w:rFonts w:ascii="Times New Roman" w:hAnsi="Times New Roman" w:cs="Times New Roman"/>
          <w:bCs/>
          <w:sz w:val="28"/>
          <w:szCs w:val="28"/>
        </w:rPr>
        <w:t>Система воспитательной работы стала более прозрачной, логичной благодаря организации через погру</w:t>
      </w:r>
      <w:r w:rsidR="00ED2331" w:rsidRPr="00BE7797">
        <w:rPr>
          <w:rFonts w:ascii="Times New Roman" w:hAnsi="Times New Roman" w:cs="Times New Roman"/>
          <w:bCs/>
          <w:sz w:val="28"/>
          <w:szCs w:val="28"/>
        </w:rPr>
        <w:t xml:space="preserve">жение в «тематические периоды»; </w:t>
      </w:r>
      <w:r w:rsidRPr="00BE7797">
        <w:rPr>
          <w:rFonts w:ascii="Times New Roman" w:hAnsi="Times New Roman" w:cs="Times New Roman"/>
          <w:bCs/>
          <w:sz w:val="28"/>
          <w:szCs w:val="28"/>
        </w:rPr>
        <w:t>такая система ориентирована на реализацию каждого направления воспитательной работы;</w:t>
      </w:r>
    </w:p>
    <w:p w:rsidR="000D1FA3" w:rsidRPr="00BE7797" w:rsidRDefault="000D1FA3" w:rsidP="00BE7797">
      <w:pPr>
        <w:pStyle w:val="a3"/>
        <w:numPr>
          <w:ilvl w:val="0"/>
          <w:numId w:val="27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7797">
        <w:rPr>
          <w:rFonts w:ascii="Times New Roman" w:hAnsi="Times New Roman" w:cs="Times New Roman"/>
          <w:bCs/>
          <w:sz w:val="28"/>
          <w:szCs w:val="28"/>
        </w:rPr>
        <w:t xml:space="preserve">Максимальное количество учащихся включено в систему дополнительного образования. </w:t>
      </w:r>
    </w:p>
    <w:p w:rsidR="000D1FA3" w:rsidRPr="00BE7797" w:rsidRDefault="000D1FA3" w:rsidP="00BE7797">
      <w:pPr>
        <w:pStyle w:val="a3"/>
        <w:numPr>
          <w:ilvl w:val="0"/>
          <w:numId w:val="27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7797">
        <w:rPr>
          <w:rFonts w:ascii="Times New Roman" w:hAnsi="Times New Roman" w:cs="Times New Roman"/>
          <w:bCs/>
          <w:sz w:val="28"/>
          <w:szCs w:val="28"/>
        </w:rPr>
        <w:t>Организация занятий в кружках направлена на развитие мотивации личности к познанию и творчеству;</w:t>
      </w:r>
    </w:p>
    <w:p w:rsidR="000D1FA3" w:rsidRPr="00BE7797" w:rsidRDefault="000D1FA3" w:rsidP="00BE7797">
      <w:pPr>
        <w:pStyle w:val="a3"/>
        <w:numPr>
          <w:ilvl w:val="0"/>
          <w:numId w:val="27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7797">
        <w:rPr>
          <w:rFonts w:ascii="Times New Roman" w:hAnsi="Times New Roman" w:cs="Times New Roman"/>
          <w:bCs/>
          <w:sz w:val="28"/>
          <w:szCs w:val="28"/>
        </w:rPr>
        <w:t>Повышено профессиональное мастерство классных руководителей и мотивация к самообразованию, благодаря чему увеличилась эффективность воспитательной работы в классах.</w:t>
      </w:r>
    </w:p>
    <w:p w:rsidR="000D1FA3" w:rsidRPr="00BE7797" w:rsidRDefault="000D1FA3" w:rsidP="00BE7797">
      <w:pPr>
        <w:pStyle w:val="a3"/>
        <w:numPr>
          <w:ilvl w:val="0"/>
          <w:numId w:val="27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7797">
        <w:rPr>
          <w:rFonts w:ascii="Times New Roman" w:hAnsi="Times New Roman" w:cs="Times New Roman"/>
          <w:bCs/>
          <w:sz w:val="28"/>
          <w:szCs w:val="28"/>
        </w:rPr>
        <w:t>Система мониторинга эффективности воспитательного процесса позволяет своевременное выявление и анализ изменений, происходящих в воспитательном процессе, и факторов, вызывающих их.</w:t>
      </w:r>
    </w:p>
    <w:p w:rsidR="000D1FA3" w:rsidRPr="00BE7797" w:rsidRDefault="000D1FA3" w:rsidP="00BE7797">
      <w:pPr>
        <w:pStyle w:val="a3"/>
        <w:numPr>
          <w:ilvl w:val="0"/>
          <w:numId w:val="27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7797">
        <w:rPr>
          <w:rFonts w:ascii="Times New Roman" w:hAnsi="Times New Roman" w:cs="Times New Roman"/>
          <w:bCs/>
          <w:sz w:val="28"/>
          <w:szCs w:val="28"/>
        </w:rPr>
        <w:lastRenderedPageBreak/>
        <w:t>Повышена педагогическая культура родителей, система работы способствует раскрытию творческого потенциала родителей, совершенствованию семейного воспитания на примерах традиций семьи, усилению роли семьи в воспитании детей.</w:t>
      </w:r>
    </w:p>
    <w:p w:rsidR="000D1FA3" w:rsidRPr="00BE7797" w:rsidRDefault="000D1FA3" w:rsidP="00BE7797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D1FA3" w:rsidRPr="00BE7797" w:rsidRDefault="000D1FA3" w:rsidP="00BE7797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E7797">
        <w:rPr>
          <w:rFonts w:ascii="Times New Roman" w:hAnsi="Times New Roman" w:cs="Times New Roman"/>
          <w:b/>
          <w:bCs/>
          <w:sz w:val="28"/>
          <w:szCs w:val="28"/>
        </w:rPr>
        <w:t xml:space="preserve">Система дополнительного образования </w:t>
      </w:r>
    </w:p>
    <w:p w:rsidR="000D1FA3" w:rsidRPr="00BE7797" w:rsidRDefault="000D1FA3" w:rsidP="00BE779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7797">
        <w:rPr>
          <w:rFonts w:ascii="Times New Roman" w:hAnsi="Times New Roman" w:cs="Times New Roman"/>
          <w:bCs/>
          <w:sz w:val="28"/>
          <w:szCs w:val="28"/>
        </w:rPr>
        <w:t xml:space="preserve">Дополнительное образование детей в школе, нацеленное на удовлетворение разнообразных потребностей детей, создание условий, благоприятных для социального и профессионального самоопределения и самореализации личности, актуализирует работу школы в интересах ребенка, </w:t>
      </w:r>
    </w:p>
    <w:p w:rsidR="000D1FA3" w:rsidRPr="00BE7797" w:rsidRDefault="000D1FA3" w:rsidP="00BE779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7797">
        <w:rPr>
          <w:rFonts w:ascii="Times New Roman" w:hAnsi="Times New Roman" w:cs="Times New Roman"/>
          <w:bCs/>
          <w:sz w:val="28"/>
          <w:szCs w:val="28"/>
        </w:rPr>
        <w:t>содействует развитию его индивидуальности, склонностей и интересов.</w:t>
      </w:r>
    </w:p>
    <w:p w:rsidR="000D1FA3" w:rsidRPr="00BE7797" w:rsidRDefault="000D1FA3" w:rsidP="00BE779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7797">
        <w:rPr>
          <w:rFonts w:ascii="Times New Roman" w:hAnsi="Times New Roman" w:cs="Times New Roman"/>
          <w:bCs/>
          <w:sz w:val="28"/>
          <w:szCs w:val="28"/>
        </w:rPr>
        <w:t>В ходе освоения дополнительных образовательных программ ребенок приобретает набор основных знаний, умений, практических навыков по изучаемому виду деятельности, а также в нем формируются важнейшие личностные свойства, такие как: самостоятельность, ответственность, желание добиться успеха и повысить самооценку.</w:t>
      </w:r>
    </w:p>
    <w:p w:rsidR="000D1FA3" w:rsidRPr="00BE7797" w:rsidRDefault="000D1FA3" w:rsidP="00BE779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7797">
        <w:rPr>
          <w:rFonts w:ascii="Times New Roman" w:hAnsi="Times New Roman" w:cs="Times New Roman"/>
          <w:b/>
          <w:bCs/>
          <w:sz w:val="28"/>
          <w:szCs w:val="28"/>
        </w:rPr>
        <w:t xml:space="preserve">Целью </w:t>
      </w:r>
      <w:r w:rsidRPr="00BE7797">
        <w:rPr>
          <w:rFonts w:ascii="Times New Roman" w:hAnsi="Times New Roman" w:cs="Times New Roman"/>
          <w:bCs/>
          <w:sz w:val="28"/>
          <w:szCs w:val="28"/>
        </w:rPr>
        <w:t>дополнительного образования являются выявление и развитие способностей каждого ребенка, формирование духовно богатой, свободной, физически здоровой, творчески мыслящей личности, обладающей прочными базовыми знаниями, ориентированной на высокие нравственные ценности, способной впоследствии на участие в развитии общества. Продолжительность освоения программы по годам определяется педагогом в соответствии с запросами детей и родителей, с учетом социального заказа и утверждается директором школы.</w:t>
      </w:r>
    </w:p>
    <w:p w:rsidR="000D1FA3" w:rsidRPr="00BE7797" w:rsidRDefault="000D1FA3" w:rsidP="00BE779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77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 детей в творческие объединения осуществляется по желанию учащихся.</w:t>
      </w:r>
    </w:p>
    <w:p w:rsidR="000D1FA3" w:rsidRDefault="000D1FA3" w:rsidP="00BE77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77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окончанию учебного года, с целью представления результатов работы, в творческих объединениях проводятся отчетные концерты, открытые занятия, конкурсы, соревнования, праздники и другие мероприятия. Формы и сроки их проведения определяет педагог по согласованию с администрацией. </w:t>
      </w:r>
    </w:p>
    <w:p w:rsidR="00BE7797" w:rsidRDefault="00BE7797" w:rsidP="00BE77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7797" w:rsidRDefault="00BE7797" w:rsidP="00BE77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7797" w:rsidRDefault="00BE7797" w:rsidP="00BE77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7797" w:rsidRDefault="00BE7797" w:rsidP="00BE77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7797" w:rsidRDefault="00BE7797" w:rsidP="00BE77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7797" w:rsidRDefault="00BE7797" w:rsidP="00BE77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7797" w:rsidRDefault="00BE7797" w:rsidP="00BE77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7797" w:rsidRDefault="00BE7797" w:rsidP="00BE77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7797" w:rsidRDefault="00BE7797" w:rsidP="00BE77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7797" w:rsidRDefault="00BE7797" w:rsidP="00BE77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7797" w:rsidRDefault="00BE7797" w:rsidP="00BE77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7797" w:rsidRPr="00BE7797" w:rsidRDefault="00BE7797" w:rsidP="00BE779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D1FA3" w:rsidRPr="00BE7797" w:rsidRDefault="000D1FA3" w:rsidP="00BE779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7797">
        <w:rPr>
          <w:rFonts w:ascii="Times New Roman" w:hAnsi="Times New Roman" w:cs="Times New Roman"/>
          <w:bCs/>
          <w:sz w:val="28"/>
          <w:szCs w:val="28"/>
        </w:rPr>
        <w:lastRenderedPageBreak/>
        <w:t>Дополнительное  образование детей в нашей школе представлено целым рядом направлений:</w:t>
      </w:r>
    </w:p>
    <w:p w:rsidR="000D1FA3" w:rsidRPr="005072AB" w:rsidRDefault="000D1FA3" w:rsidP="000D1FA3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Ind w:w="675" w:type="dxa"/>
        <w:tblLook w:val="04A0" w:firstRow="1" w:lastRow="0" w:firstColumn="1" w:lastColumn="0" w:noHBand="0" w:noVBand="1"/>
      </w:tblPr>
      <w:tblGrid>
        <w:gridCol w:w="3035"/>
        <w:gridCol w:w="4195"/>
        <w:gridCol w:w="2976"/>
      </w:tblGrid>
      <w:tr w:rsidR="000D1FA3" w:rsidRPr="00BE7797" w:rsidTr="00ED2331">
        <w:tc>
          <w:tcPr>
            <w:tcW w:w="3035" w:type="dxa"/>
          </w:tcPr>
          <w:p w:rsidR="000D1FA3" w:rsidRPr="00BE7797" w:rsidRDefault="000D1FA3" w:rsidP="00BE779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E779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Направления</w:t>
            </w:r>
          </w:p>
        </w:tc>
        <w:tc>
          <w:tcPr>
            <w:tcW w:w="4195" w:type="dxa"/>
          </w:tcPr>
          <w:p w:rsidR="000D1FA3" w:rsidRPr="00BE7797" w:rsidRDefault="000D1FA3" w:rsidP="00BE779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E779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Кружки и секции</w:t>
            </w:r>
          </w:p>
        </w:tc>
        <w:tc>
          <w:tcPr>
            <w:tcW w:w="2976" w:type="dxa"/>
          </w:tcPr>
          <w:p w:rsidR="000D1FA3" w:rsidRPr="00BE7797" w:rsidRDefault="000D1FA3" w:rsidP="00BE779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E779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Кол-во часов в неделю</w:t>
            </w:r>
          </w:p>
        </w:tc>
      </w:tr>
      <w:tr w:rsidR="000D1FA3" w:rsidRPr="00BE7797" w:rsidTr="00ED2331">
        <w:tc>
          <w:tcPr>
            <w:tcW w:w="3035" w:type="dxa"/>
            <w:vMerge w:val="restart"/>
            <w:vAlign w:val="center"/>
          </w:tcPr>
          <w:p w:rsidR="000D1FA3" w:rsidRPr="00BE7797" w:rsidRDefault="000D1FA3" w:rsidP="00BE779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E779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Техническое </w:t>
            </w:r>
          </w:p>
        </w:tc>
        <w:tc>
          <w:tcPr>
            <w:tcW w:w="4195" w:type="dxa"/>
          </w:tcPr>
          <w:p w:rsidR="000D1FA3" w:rsidRPr="00BE7797" w:rsidRDefault="000D1FA3" w:rsidP="00BE779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779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Радиокружок </w:t>
            </w:r>
          </w:p>
        </w:tc>
        <w:tc>
          <w:tcPr>
            <w:tcW w:w="2976" w:type="dxa"/>
          </w:tcPr>
          <w:p w:rsidR="000D1FA3" w:rsidRPr="00BE7797" w:rsidRDefault="000D1FA3" w:rsidP="00BE779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7797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0D1FA3" w:rsidRPr="00BE7797" w:rsidTr="00ED2331">
        <w:tc>
          <w:tcPr>
            <w:tcW w:w="3035" w:type="dxa"/>
            <w:vMerge/>
          </w:tcPr>
          <w:p w:rsidR="000D1FA3" w:rsidRPr="00BE7797" w:rsidRDefault="000D1FA3" w:rsidP="00BE779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195" w:type="dxa"/>
          </w:tcPr>
          <w:p w:rsidR="000D1FA3" w:rsidRPr="00BE7797" w:rsidRDefault="000D1FA3" w:rsidP="00BE779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7797">
              <w:rPr>
                <w:rFonts w:ascii="Times New Roman" w:eastAsia="Calibri" w:hAnsi="Times New Roman" w:cs="Times New Roman"/>
                <w:sz w:val="28"/>
                <w:szCs w:val="28"/>
              </w:rPr>
              <w:t>Создание мультимедийных продуктов</w:t>
            </w:r>
          </w:p>
        </w:tc>
        <w:tc>
          <w:tcPr>
            <w:tcW w:w="2976" w:type="dxa"/>
          </w:tcPr>
          <w:p w:rsidR="000D1FA3" w:rsidRPr="00BE7797" w:rsidRDefault="000D1FA3" w:rsidP="00BE779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779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0D1FA3" w:rsidRPr="00BE7797" w:rsidTr="00ED2331">
        <w:tc>
          <w:tcPr>
            <w:tcW w:w="3035" w:type="dxa"/>
          </w:tcPr>
          <w:p w:rsidR="000D1FA3" w:rsidRPr="00BE7797" w:rsidRDefault="000D1FA3" w:rsidP="00BE779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E779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Естественнонаучное </w:t>
            </w:r>
          </w:p>
        </w:tc>
        <w:tc>
          <w:tcPr>
            <w:tcW w:w="4195" w:type="dxa"/>
          </w:tcPr>
          <w:p w:rsidR="000D1FA3" w:rsidRPr="00BE7797" w:rsidRDefault="000D1FA3" w:rsidP="00BE779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E7797">
              <w:rPr>
                <w:rFonts w:ascii="Times New Roman" w:eastAsia="Calibri" w:hAnsi="Times New Roman" w:cs="Times New Roman"/>
                <w:sz w:val="28"/>
                <w:szCs w:val="28"/>
              </w:rPr>
              <w:t>Увлекательная химия</w:t>
            </w:r>
          </w:p>
        </w:tc>
        <w:tc>
          <w:tcPr>
            <w:tcW w:w="2976" w:type="dxa"/>
          </w:tcPr>
          <w:p w:rsidR="000D1FA3" w:rsidRPr="00BE7797" w:rsidRDefault="000D1FA3" w:rsidP="00BE779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779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0D1FA3" w:rsidRPr="00BE7797" w:rsidTr="00ED2331">
        <w:tc>
          <w:tcPr>
            <w:tcW w:w="3035" w:type="dxa"/>
            <w:vMerge w:val="restart"/>
            <w:vAlign w:val="center"/>
          </w:tcPr>
          <w:p w:rsidR="000D1FA3" w:rsidRPr="00BE7797" w:rsidRDefault="000D1FA3" w:rsidP="00BE779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E779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Физкультурно-спортивное</w:t>
            </w:r>
          </w:p>
        </w:tc>
        <w:tc>
          <w:tcPr>
            <w:tcW w:w="4195" w:type="dxa"/>
          </w:tcPr>
          <w:p w:rsidR="000D1FA3" w:rsidRPr="00BE7797" w:rsidRDefault="000D1FA3" w:rsidP="00BE779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7797">
              <w:rPr>
                <w:rFonts w:ascii="Times New Roman" w:eastAsia="Calibri" w:hAnsi="Times New Roman" w:cs="Times New Roman"/>
                <w:sz w:val="28"/>
                <w:szCs w:val="28"/>
              </w:rPr>
              <w:t>Баскетбол</w:t>
            </w:r>
          </w:p>
        </w:tc>
        <w:tc>
          <w:tcPr>
            <w:tcW w:w="2976" w:type="dxa"/>
          </w:tcPr>
          <w:p w:rsidR="000D1FA3" w:rsidRPr="00BE7797" w:rsidRDefault="000D1FA3" w:rsidP="00BE779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7797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0D1FA3" w:rsidRPr="00BE7797" w:rsidTr="00ED2331">
        <w:tc>
          <w:tcPr>
            <w:tcW w:w="3035" w:type="dxa"/>
            <w:vMerge/>
          </w:tcPr>
          <w:p w:rsidR="000D1FA3" w:rsidRPr="00BE7797" w:rsidRDefault="000D1FA3" w:rsidP="00BE779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195" w:type="dxa"/>
          </w:tcPr>
          <w:p w:rsidR="000D1FA3" w:rsidRPr="00BE7797" w:rsidRDefault="000D1FA3" w:rsidP="00BE779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779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Волейбол </w:t>
            </w:r>
          </w:p>
        </w:tc>
        <w:tc>
          <w:tcPr>
            <w:tcW w:w="2976" w:type="dxa"/>
          </w:tcPr>
          <w:p w:rsidR="000D1FA3" w:rsidRPr="00BE7797" w:rsidRDefault="000D1FA3" w:rsidP="00BE779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7797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0D1FA3" w:rsidRPr="00BE7797" w:rsidTr="00ED2331">
        <w:tc>
          <w:tcPr>
            <w:tcW w:w="3035" w:type="dxa"/>
            <w:vMerge w:val="restart"/>
            <w:vAlign w:val="center"/>
          </w:tcPr>
          <w:p w:rsidR="000D1FA3" w:rsidRPr="00BE7797" w:rsidRDefault="000D1FA3" w:rsidP="00BE779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E779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Художественное </w:t>
            </w:r>
          </w:p>
        </w:tc>
        <w:tc>
          <w:tcPr>
            <w:tcW w:w="4195" w:type="dxa"/>
          </w:tcPr>
          <w:p w:rsidR="000D1FA3" w:rsidRPr="00BE7797" w:rsidRDefault="000D1FA3" w:rsidP="00BE779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779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Хор </w:t>
            </w:r>
          </w:p>
        </w:tc>
        <w:tc>
          <w:tcPr>
            <w:tcW w:w="2976" w:type="dxa"/>
          </w:tcPr>
          <w:p w:rsidR="000D1FA3" w:rsidRPr="00BE7797" w:rsidRDefault="000D1FA3" w:rsidP="00BE779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7797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0D1FA3" w:rsidRPr="00BE7797" w:rsidTr="00ED2331">
        <w:tc>
          <w:tcPr>
            <w:tcW w:w="3035" w:type="dxa"/>
            <w:vMerge/>
          </w:tcPr>
          <w:p w:rsidR="000D1FA3" w:rsidRPr="00BE7797" w:rsidRDefault="000D1FA3" w:rsidP="00BE779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195" w:type="dxa"/>
          </w:tcPr>
          <w:p w:rsidR="000D1FA3" w:rsidRPr="00BE7797" w:rsidRDefault="000D1FA3" w:rsidP="00BE779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7797">
              <w:rPr>
                <w:rFonts w:ascii="Times New Roman" w:eastAsia="Calibri" w:hAnsi="Times New Roman" w:cs="Times New Roman"/>
                <w:sz w:val="28"/>
                <w:szCs w:val="28"/>
              </w:rPr>
              <w:t>Вокальная группа «Гармония»</w:t>
            </w:r>
          </w:p>
        </w:tc>
        <w:tc>
          <w:tcPr>
            <w:tcW w:w="2976" w:type="dxa"/>
          </w:tcPr>
          <w:p w:rsidR="000D1FA3" w:rsidRPr="00BE7797" w:rsidRDefault="000D1FA3" w:rsidP="00BE779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7797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0D1FA3" w:rsidRPr="00BE7797" w:rsidTr="00ED2331">
        <w:tc>
          <w:tcPr>
            <w:tcW w:w="3035" w:type="dxa"/>
            <w:vMerge w:val="restart"/>
            <w:vAlign w:val="center"/>
          </w:tcPr>
          <w:p w:rsidR="000D1FA3" w:rsidRPr="00BE7797" w:rsidRDefault="000D1FA3" w:rsidP="00BE779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E779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Туристско-краеведческое</w:t>
            </w:r>
          </w:p>
        </w:tc>
        <w:tc>
          <w:tcPr>
            <w:tcW w:w="4195" w:type="dxa"/>
          </w:tcPr>
          <w:p w:rsidR="000D1FA3" w:rsidRPr="00BE7797" w:rsidRDefault="000D1FA3" w:rsidP="00BE779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779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Туризм </w:t>
            </w:r>
          </w:p>
        </w:tc>
        <w:tc>
          <w:tcPr>
            <w:tcW w:w="2976" w:type="dxa"/>
          </w:tcPr>
          <w:p w:rsidR="000D1FA3" w:rsidRPr="00BE7797" w:rsidRDefault="000D1FA3" w:rsidP="00BE779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7797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0D1FA3" w:rsidRPr="00BE7797" w:rsidTr="00ED2331">
        <w:tc>
          <w:tcPr>
            <w:tcW w:w="3035" w:type="dxa"/>
            <w:vMerge/>
          </w:tcPr>
          <w:p w:rsidR="000D1FA3" w:rsidRPr="00BE7797" w:rsidRDefault="000D1FA3" w:rsidP="00BE779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195" w:type="dxa"/>
          </w:tcPr>
          <w:p w:rsidR="000D1FA3" w:rsidRPr="00BE7797" w:rsidRDefault="000D1FA3" w:rsidP="00BE779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7797">
              <w:rPr>
                <w:rFonts w:ascii="Times New Roman" w:eastAsia="Calibri" w:hAnsi="Times New Roman" w:cs="Times New Roman"/>
                <w:sz w:val="28"/>
                <w:szCs w:val="28"/>
              </w:rPr>
              <w:t>Музейное дело</w:t>
            </w:r>
          </w:p>
        </w:tc>
        <w:tc>
          <w:tcPr>
            <w:tcW w:w="2976" w:type="dxa"/>
          </w:tcPr>
          <w:p w:rsidR="000D1FA3" w:rsidRPr="00BE7797" w:rsidRDefault="000D1FA3" w:rsidP="00BE779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779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0D1FA3" w:rsidRPr="00BE7797" w:rsidTr="00ED2331">
        <w:tc>
          <w:tcPr>
            <w:tcW w:w="3035" w:type="dxa"/>
            <w:vMerge w:val="restart"/>
            <w:vAlign w:val="center"/>
          </w:tcPr>
          <w:p w:rsidR="000D1FA3" w:rsidRPr="00BE7797" w:rsidRDefault="000D1FA3" w:rsidP="00BE779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E779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Социально-педагогическое</w:t>
            </w:r>
          </w:p>
        </w:tc>
        <w:tc>
          <w:tcPr>
            <w:tcW w:w="4195" w:type="dxa"/>
          </w:tcPr>
          <w:p w:rsidR="000D1FA3" w:rsidRPr="00BE7797" w:rsidRDefault="000D1FA3" w:rsidP="00BE779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BE7797">
              <w:rPr>
                <w:rFonts w:ascii="Times New Roman" w:eastAsia="Calibri" w:hAnsi="Times New Roman" w:cs="Times New Roman"/>
                <w:sz w:val="28"/>
                <w:szCs w:val="28"/>
              </w:rPr>
              <w:t>Школьное</w:t>
            </w:r>
            <w:proofErr w:type="gramEnd"/>
            <w:r w:rsidRPr="00BE779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FF6F2F" w:rsidRPr="00BE7797">
              <w:rPr>
                <w:rFonts w:ascii="Times New Roman" w:eastAsia="Calibri" w:hAnsi="Times New Roman" w:cs="Times New Roman"/>
                <w:sz w:val="28"/>
                <w:szCs w:val="28"/>
              </w:rPr>
              <w:t>СМИ</w:t>
            </w:r>
          </w:p>
        </w:tc>
        <w:tc>
          <w:tcPr>
            <w:tcW w:w="2976" w:type="dxa"/>
          </w:tcPr>
          <w:p w:rsidR="000D1FA3" w:rsidRPr="00BE7797" w:rsidRDefault="00FF6F2F" w:rsidP="00BE779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7797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0D1FA3" w:rsidRPr="00BE7797" w:rsidTr="00ED2331">
        <w:tc>
          <w:tcPr>
            <w:tcW w:w="3035" w:type="dxa"/>
            <w:vMerge/>
          </w:tcPr>
          <w:p w:rsidR="000D1FA3" w:rsidRPr="00BE7797" w:rsidRDefault="000D1FA3" w:rsidP="00BE779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195" w:type="dxa"/>
          </w:tcPr>
          <w:p w:rsidR="000D1FA3" w:rsidRPr="00BE7797" w:rsidRDefault="000D1FA3" w:rsidP="00BE779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7797">
              <w:rPr>
                <w:rFonts w:ascii="Times New Roman" w:eastAsia="Calibri" w:hAnsi="Times New Roman" w:cs="Times New Roman"/>
                <w:sz w:val="28"/>
                <w:szCs w:val="28"/>
              </w:rPr>
              <w:t>Юный спасатель</w:t>
            </w:r>
          </w:p>
        </w:tc>
        <w:tc>
          <w:tcPr>
            <w:tcW w:w="2976" w:type="dxa"/>
          </w:tcPr>
          <w:p w:rsidR="000D1FA3" w:rsidRPr="00BE7797" w:rsidRDefault="000D1FA3" w:rsidP="00BE779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7797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0D1FA3" w:rsidRPr="00BE7797" w:rsidTr="00ED2331">
        <w:tc>
          <w:tcPr>
            <w:tcW w:w="3035" w:type="dxa"/>
            <w:vMerge/>
          </w:tcPr>
          <w:p w:rsidR="000D1FA3" w:rsidRPr="00BE7797" w:rsidRDefault="000D1FA3" w:rsidP="00BE779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195" w:type="dxa"/>
          </w:tcPr>
          <w:p w:rsidR="000D1FA3" w:rsidRPr="00BE7797" w:rsidRDefault="000D1FA3" w:rsidP="00BE779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7797">
              <w:rPr>
                <w:rFonts w:ascii="Times New Roman" w:eastAsia="Calibri" w:hAnsi="Times New Roman" w:cs="Times New Roman"/>
                <w:sz w:val="28"/>
                <w:szCs w:val="28"/>
              </w:rPr>
              <w:t>Юные инспектора движения</w:t>
            </w:r>
          </w:p>
        </w:tc>
        <w:tc>
          <w:tcPr>
            <w:tcW w:w="2976" w:type="dxa"/>
          </w:tcPr>
          <w:p w:rsidR="000D1FA3" w:rsidRPr="00BE7797" w:rsidRDefault="000D1FA3" w:rsidP="00BE779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779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</w:tbl>
    <w:p w:rsidR="000D1FA3" w:rsidRPr="005072AB" w:rsidRDefault="000D1FA3" w:rsidP="00BE779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D1FA3" w:rsidRPr="00BE7797" w:rsidRDefault="000D1FA3" w:rsidP="000D1FA3">
      <w:pPr>
        <w:spacing w:after="0"/>
        <w:ind w:firstLine="709"/>
        <w:rPr>
          <w:rFonts w:ascii="Times New Roman" w:hAnsi="Times New Roman" w:cs="Times New Roman"/>
          <w:b/>
          <w:sz w:val="28"/>
          <w:szCs w:val="24"/>
        </w:rPr>
      </w:pPr>
      <w:r w:rsidRPr="00BE7797">
        <w:rPr>
          <w:rFonts w:ascii="Times New Roman" w:hAnsi="Times New Roman" w:cs="Times New Roman"/>
          <w:b/>
          <w:sz w:val="28"/>
          <w:szCs w:val="24"/>
        </w:rPr>
        <w:t>Деятельность воспитательной системы школы осуществляется в ходе реализации целевых комплексных программ:</w:t>
      </w:r>
    </w:p>
    <w:p w:rsidR="000D1FA3" w:rsidRPr="00BE7797" w:rsidRDefault="000D1FA3" w:rsidP="000D1FA3">
      <w:pPr>
        <w:spacing w:after="0"/>
        <w:ind w:firstLine="709"/>
        <w:rPr>
          <w:rFonts w:ascii="Times New Roman" w:hAnsi="Times New Roman" w:cs="Times New Roman"/>
          <w:sz w:val="28"/>
          <w:szCs w:val="24"/>
        </w:rPr>
      </w:pPr>
      <w:r w:rsidRPr="00BE7797">
        <w:rPr>
          <w:rFonts w:ascii="Times New Roman" w:hAnsi="Times New Roman" w:cs="Times New Roman"/>
          <w:sz w:val="28"/>
          <w:szCs w:val="24"/>
        </w:rPr>
        <w:t>1.</w:t>
      </w:r>
      <w:r w:rsidRPr="00BE7797">
        <w:rPr>
          <w:rFonts w:ascii="Times New Roman" w:hAnsi="Times New Roman" w:cs="Times New Roman"/>
          <w:sz w:val="28"/>
          <w:szCs w:val="24"/>
        </w:rPr>
        <w:tab/>
        <w:t>«ДОН»</w:t>
      </w:r>
    </w:p>
    <w:p w:rsidR="000D1FA3" w:rsidRPr="00BE7797" w:rsidRDefault="000D1FA3" w:rsidP="000D1FA3">
      <w:pPr>
        <w:spacing w:after="0"/>
        <w:ind w:firstLine="709"/>
        <w:rPr>
          <w:rFonts w:ascii="Times New Roman" w:hAnsi="Times New Roman" w:cs="Times New Roman"/>
          <w:sz w:val="28"/>
          <w:szCs w:val="24"/>
        </w:rPr>
      </w:pPr>
      <w:r w:rsidRPr="00BE7797">
        <w:rPr>
          <w:rFonts w:ascii="Times New Roman" w:hAnsi="Times New Roman" w:cs="Times New Roman"/>
          <w:sz w:val="28"/>
          <w:szCs w:val="24"/>
        </w:rPr>
        <w:t>2.</w:t>
      </w:r>
      <w:r w:rsidRPr="00BE7797">
        <w:rPr>
          <w:rFonts w:ascii="Times New Roman" w:hAnsi="Times New Roman" w:cs="Times New Roman"/>
          <w:sz w:val="28"/>
          <w:szCs w:val="24"/>
        </w:rPr>
        <w:tab/>
        <w:t>«Детский орден милосердия»</w:t>
      </w:r>
    </w:p>
    <w:p w:rsidR="000D1FA3" w:rsidRPr="00BE7797" w:rsidRDefault="000D1FA3" w:rsidP="000D1FA3">
      <w:pPr>
        <w:spacing w:after="0"/>
        <w:ind w:firstLine="709"/>
        <w:rPr>
          <w:rFonts w:ascii="Times New Roman" w:hAnsi="Times New Roman" w:cs="Times New Roman"/>
          <w:sz w:val="28"/>
          <w:szCs w:val="24"/>
        </w:rPr>
      </w:pPr>
      <w:r w:rsidRPr="00BE7797">
        <w:rPr>
          <w:rFonts w:ascii="Times New Roman" w:hAnsi="Times New Roman" w:cs="Times New Roman"/>
          <w:sz w:val="28"/>
          <w:szCs w:val="24"/>
        </w:rPr>
        <w:t>3.</w:t>
      </w:r>
      <w:r w:rsidRPr="00BE7797">
        <w:rPr>
          <w:rFonts w:ascii="Times New Roman" w:hAnsi="Times New Roman" w:cs="Times New Roman"/>
          <w:sz w:val="28"/>
          <w:szCs w:val="24"/>
        </w:rPr>
        <w:tab/>
        <w:t>«Гражданин»</w:t>
      </w:r>
    </w:p>
    <w:p w:rsidR="000D1FA3" w:rsidRPr="00BE7797" w:rsidRDefault="000D1FA3" w:rsidP="000D1FA3">
      <w:pPr>
        <w:spacing w:after="0"/>
        <w:ind w:firstLine="709"/>
        <w:rPr>
          <w:rFonts w:ascii="Times New Roman" w:hAnsi="Times New Roman" w:cs="Times New Roman"/>
          <w:sz w:val="28"/>
          <w:szCs w:val="24"/>
        </w:rPr>
      </w:pPr>
      <w:r w:rsidRPr="00BE7797">
        <w:rPr>
          <w:rFonts w:ascii="Times New Roman" w:hAnsi="Times New Roman" w:cs="Times New Roman"/>
          <w:sz w:val="28"/>
          <w:szCs w:val="24"/>
        </w:rPr>
        <w:t>4.</w:t>
      </w:r>
      <w:r w:rsidRPr="00BE7797">
        <w:rPr>
          <w:rFonts w:ascii="Times New Roman" w:hAnsi="Times New Roman" w:cs="Times New Roman"/>
          <w:sz w:val="28"/>
          <w:szCs w:val="24"/>
        </w:rPr>
        <w:tab/>
        <w:t>«Здоровье планете Земля»</w:t>
      </w:r>
    </w:p>
    <w:p w:rsidR="000D1FA3" w:rsidRPr="00BE7797" w:rsidRDefault="000D1FA3" w:rsidP="000D1FA3">
      <w:pPr>
        <w:spacing w:after="0"/>
        <w:ind w:firstLine="709"/>
        <w:rPr>
          <w:rFonts w:ascii="Times New Roman" w:hAnsi="Times New Roman" w:cs="Times New Roman"/>
          <w:sz w:val="28"/>
          <w:szCs w:val="24"/>
        </w:rPr>
      </w:pPr>
      <w:r w:rsidRPr="00BE7797">
        <w:rPr>
          <w:rFonts w:ascii="Times New Roman" w:hAnsi="Times New Roman" w:cs="Times New Roman"/>
          <w:sz w:val="28"/>
          <w:szCs w:val="24"/>
        </w:rPr>
        <w:t>5.</w:t>
      </w:r>
      <w:r w:rsidRPr="00BE7797">
        <w:rPr>
          <w:rFonts w:ascii="Times New Roman" w:hAnsi="Times New Roman" w:cs="Times New Roman"/>
          <w:sz w:val="28"/>
          <w:szCs w:val="24"/>
        </w:rPr>
        <w:tab/>
        <w:t>«Семья»</w:t>
      </w:r>
    </w:p>
    <w:p w:rsidR="000D1FA3" w:rsidRPr="00BE7797" w:rsidRDefault="000D1FA3" w:rsidP="000D1FA3">
      <w:pPr>
        <w:spacing w:after="0"/>
        <w:ind w:firstLine="709"/>
        <w:rPr>
          <w:rFonts w:ascii="Times New Roman" w:hAnsi="Times New Roman" w:cs="Times New Roman"/>
          <w:sz w:val="28"/>
          <w:szCs w:val="24"/>
        </w:rPr>
      </w:pPr>
      <w:r w:rsidRPr="00BE7797">
        <w:rPr>
          <w:rFonts w:ascii="Times New Roman" w:hAnsi="Times New Roman" w:cs="Times New Roman"/>
          <w:sz w:val="28"/>
          <w:szCs w:val="24"/>
        </w:rPr>
        <w:t>6.</w:t>
      </w:r>
      <w:r w:rsidRPr="00BE7797">
        <w:rPr>
          <w:rFonts w:ascii="Times New Roman" w:hAnsi="Times New Roman" w:cs="Times New Roman"/>
          <w:sz w:val="28"/>
          <w:szCs w:val="24"/>
        </w:rPr>
        <w:tab/>
        <w:t xml:space="preserve">«Культурные традиции, </w:t>
      </w:r>
      <w:proofErr w:type="gramStart"/>
      <w:r w:rsidRPr="00BE7797">
        <w:rPr>
          <w:rFonts w:ascii="Times New Roman" w:hAnsi="Times New Roman" w:cs="Times New Roman"/>
          <w:sz w:val="28"/>
          <w:szCs w:val="24"/>
        </w:rPr>
        <w:t>храня</w:t>
      </w:r>
      <w:proofErr w:type="gramEnd"/>
      <w:r w:rsidRPr="00BE7797">
        <w:rPr>
          <w:rFonts w:ascii="Times New Roman" w:hAnsi="Times New Roman" w:cs="Times New Roman"/>
          <w:sz w:val="28"/>
          <w:szCs w:val="24"/>
        </w:rPr>
        <w:t xml:space="preserve"> преумножаем»</w:t>
      </w:r>
    </w:p>
    <w:p w:rsidR="000D1FA3" w:rsidRPr="00BE7797" w:rsidRDefault="000D1FA3" w:rsidP="000D1FA3">
      <w:pPr>
        <w:spacing w:after="0"/>
        <w:ind w:firstLine="709"/>
        <w:rPr>
          <w:rFonts w:ascii="Times New Roman" w:hAnsi="Times New Roman" w:cs="Times New Roman"/>
          <w:sz w:val="28"/>
          <w:szCs w:val="24"/>
        </w:rPr>
      </w:pPr>
      <w:r w:rsidRPr="00BE7797">
        <w:rPr>
          <w:rFonts w:ascii="Times New Roman" w:hAnsi="Times New Roman" w:cs="Times New Roman"/>
          <w:sz w:val="28"/>
          <w:szCs w:val="24"/>
        </w:rPr>
        <w:t>7.</w:t>
      </w:r>
      <w:r w:rsidRPr="00BE7797">
        <w:rPr>
          <w:rFonts w:ascii="Times New Roman" w:hAnsi="Times New Roman" w:cs="Times New Roman"/>
          <w:sz w:val="28"/>
          <w:szCs w:val="24"/>
        </w:rPr>
        <w:tab/>
        <w:t>«Спорт»</w:t>
      </w:r>
    </w:p>
    <w:p w:rsidR="000D1FA3" w:rsidRPr="00BE7797" w:rsidRDefault="000D1FA3" w:rsidP="000D1FA3">
      <w:pPr>
        <w:spacing w:after="0"/>
        <w:ind w:firstLine="709"/>
        <w:rPr>
          <w:rFonts w:ascii="Times New Roman" w:hAnsi="Times New Roman" w:cs="Times New Roman"/>
          <w:sz w:val="28"/>
          <w:szCs w:val="24"/>
        </w:rPr>
      </w:pPr>
      <w:r w:rsidRPr="00BE7797">
        <w:rPr>
          <w:rFonts w:ascii="Times New Roman" w:hAnsi="Times New Roman" w:cs="Times New Roman"/>
          <w:sz w:val="28"/>
          <w:szCs w:val="24"/>
        </w:rPr>
        <w:t>8.</w:t>
      </w:r>
      <w:r w:rsidRPr="00BE7797">
        <w:rPr>
          <w:rFonts w:ascii="Times New Roman" w:hAnsi="Times New Roman" w:cs="Times New Roman"/>
          <w:sz w:val="28"/>
          <w:szCs w:val="24"/>
        </w:rPr>
        <w:tab/>
        <w:t>«Безопасность»</w:t>
      </w:r>
    </w:p>
    <w:p w:rsidR="000D1FA3" w:rsidRPr="00BE7797" w:rsidRDefault="000D1FA3" w:rsidP="000D1FA3">
      <w:pPr>
        <w:spacing w:after="0"/>
        <w:ind w:firstLine="709"/>
        <w:rPr>
          <w:rFonts w:ascii="Times New Roman" w:hAnsi="Times New Roman" w:cs="Times New Roman"/>
          <w:sz w:val="28"/>
          <w:szCs w:val="24"/>
        </w:rPr>
      </w:pPr>
      <w:r w:rsidRPr="00BE7797">
        <w:rPr>
          <w:rFonts w:ascii="Times New Roman" w:hAnsi="Times New Roman" w:cs="Times New Roman"/>
          <w:sz w:val="28"/>
          <w:szCs w:val="24"/>
        </w:rPr>
        <w:t>9.</w:t>
      </w:r>
      <w:r w:rsidRPr="00BE7797">
        <w:rPr>
          <w:rFonts w:ascii="Times New Roman" w:hAnsi="Times New Roman" w:cs="Times New Roman"/>
          <w:sz w:val="28"/>
          <w:szCs w:val="24"/>
        </w:rPr>
        <w:tab/>
        <w:t xml:space="preserve">«Профилактика наркомании, алкоголизма, </w:t>
      </w:r>
      <w:proofErr w:type="spellStart"/>
      <w:r w:rsidRPr="00BE7797">
        <w:rPr>
          <w:rFonts w:ascii="Times New Roman" w:hAnsi="Times New Roman" w:cs="Times New Roman"/>
          <w:sz w:val="28"/>
          <w:szCs w:val="24"/>
        </w:rPr>
        <w:t>табакокурения</w:t>
      </w:r>
      <w:proofErr w:type="spellEnd"/>
      <w:r w:rsidRPr="00BE7797">
        <w:rPr>
          <w:rFonts w:ascii="Times New Roman" w:hAnsi="Times New Roman" w:cs="Times New Roman"/>
          <w:sz w:val="28"/>
          <w:szCs w:val="24"/>
        </w:rPr>
        <w:t>»</w:t>
      </w:r>
    </w:p>
    <w:p w:rsidR="000D1FA3" w:rsidRDefault="000D1FA3" w:rsidP="000D1FA3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r w:rsidRPr="00BE7797">
        <w:rPr>
          <w:rFonts w:ascii="Times New Roman" w:hAnsi="Times New Roman" w:cs="Times New Roman"/>
          <w:b/>
          <w:sz w:val="28"/>
          <w:szCs w:val="24"/>
        </w:rPr>
        <w:t xml:space="preserve">и с опорой на следующие направления: </w:t>
      </w:r>
    </w:p>
    <w:p w:rsidR="00BE7797" w:rsidRDefault="00BE7797" w:rsidP="000D1FA3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0D1FA3" w:rsidRPr="005072AB" w:rsidRDefault="000D1FA3" w:rsidP="00BE779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52"/>
        <w:gridCol w:w="10262"/>
      </w:tblGrid>
      <w:tr w:rsidR="000D1FA3" w:rsidRPr="00BE7797" w:rsidTr="00BE7797">
        <w:tc>
          <w:tcPr>
            <w:tcW w:w="1714" w:type="pct"/>
            <w:vAlign w:val="center"/>
          </w:tcPr>
          <w:p w:rsidR="000D1FA3" w:rsidRPr="00BE7797" w:rsidRDefault="000D1FA3" w:rsidP="00BE779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6"/>
              </w:rPr>
            </w:pPr>
            <w:r w:rsidRPr="00BE7797">
              <w:rPr>
                <w:rFonts w:ascii="Times New Roman" w:hAnsi="Times New Roman" w:cs="Times New Roman"/>
                <w:b/>
                <w:bCs/>
                <w:sz w:val="28"/>
                <w:szCs w:val="26"/>
              </w:rPr>
              <w:lastRenderedPageBreak/>
              <w:t>Направление воспитательной работы</w:t>
            </w:r>
          </w:p>
        </w:tc>
        <w:tc>
          <w:tcPr>
            <w:tcW w:w="3286" w:type="pct"/>
            <w:vAlign w:val="center"/>
          </w:tcPr>
          <w:p w:rsidR="000D1FA3" w:rsidRPr="00BE7797" w:rsidRDefault="000D1FA3" w:rsidP="00BE779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6"/>
              </w:rPr>
            </w:pPr>
            <w:r w:rsidRPr="00BE7797">
              <w:rPr>
                <w:rFonts w:ascii="Times New Roman" w:hAnsi="Times New Roman" w:cs="Times New Roman"/>
                <w:b/>
                <w:bCs/>
                <w:sz w:val="28"/>
                <w:szCs w:val="26"/>
              </w:rPr>
              <w:t>Задачи работы по данному направлению</w:t>
            </w:r>
          </w:p>
        </w:tc>
      </w:tr>
      <w:tr w:rsidR="000D1FA3" w:rsidRPr="00BE7797" w:rsidTr="00BE7797">
        <w:trPr>
          <w:trHeight w:val="850"/>
        </w:trPr>
        <w:tc>
          <w:tcPr>
            <w:tcW w:w="1714" w:type="pct"/>
            <w:vAlign w:val="center"/>
          </w:tcPr>
          <w:p w:rsidR="000D1FA3" w:rsidRPr="00BE7797" w:rsidRDefault="000D1FA3" w:rsidP="00BE779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BE7797">
              <w:rPr>
                <w:rFonts w:ascii="Times New Roman" w:hAnsi="Times New Roman" w:cs="Times New Roman"/>
                <w:sz w:val="28"/>
                <w:szCs w:val="26"/>
              </w:rPr>
              <w:t>Общекультурное направление</w:t>
            </w:r>
          </w:p>
          <w:p w:rsidR="000D1FA3" w:rsidRPr="00BE7797" w:rsidRDefault="000D1FA3" w:rsidP="00BE779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BE7797">
              <w:rPr>
                <w:rFonts w:ascii="Times New Roman" w:hAnsi="Times New Roman" w:cs="Times New Roman"/>
                <w:sz w:val="28"/>
                <w:szCs w:val="26"/>
              </w:rPr>
              <w:t>(Гражданско-патриотическое воспитание)</w:t>
            </w:r>
          </w:p>
        </w:tc>
        <w:tc>
          <w:tcPr>
            <w:tcW w:w="3286" w:type="pct"/>
          </w:tcPr>
          <w:p w:rsidR="000D1FA3" w:rsidRPr="00BE7797" w:rsidRDefault="000D1FA3" w:rsidP="00BE7797">
            <w:pPr>
              <w:numPr>
                <w:ilvl w:val="0"/>
                <w:numId w:val="17"/>
              </w:numPr>
              <w:tabs>
                <w:tab w:val="num" w:pos="174"/>
              </w:tabs>
              <w:spacing w:after="0" w:line="240" w:lineRule="auto"/>
              <w:ind w:left="316" w:hanging="284"/>
              <w:rPr>
                <w:rFonts w:ascii="Times New Roman" w:hAnsi="Times New Roman" w:cs="Times New Roman"/>
                <w:sz w:val="24"/>
                <w:szCs w:val="26"/>
              </w:rPr>
            </w:pPr>
            <w:r w:rsidRPr="00BE7797">
              <w:rPr>
                <w:rFonts w:ascii="Times New Roman" w:hAnsi="Times New Roman" w:cs="Times New Roman"/>
                <w:sz w:val="24"/>
                <w:szCs w:val="26"/>
              </w:rPr>
              <w:t>Формировать у учащихся такие качества, как долг, ответственность, честь, достоинство, личность.</w:t>
            </w:r>
          </w:p>
          <w:p w:rsidR="000D1FA3" w:rsidRPr="00BE7797" w:rsidRDefault="000D1FA3" w:rsidP="00BE7797">
            <w:pPr>
              <w:numPr>
                <w:ilvl w:val="0"/>
                <w:numId w:val="17"/>
              </w:numPr>
              <w:tabs>
                <w:tab w:val="clear" w:pos="786"/>
                <w:tab w:val="num" w:pos="174"/>
                <w:tab w:val="num" w:pos="316"/>
              </w:tabs>
              <w:spacing w:after="0" w:line="240" w:lineRule="auto"/>
              <w:ind w:left="316" w:hanging="284"/>
              <w:rPr>
                <w:rFonts w:ascii="Times New Roman" w:hAnsi="Times New Roman" w:cs="Times New Roman"/>
                <w:sz w:val="24"/>
                <w:szCs w:val="26"/>
              </w:rPr>
            </w:pPr>
            <w:r w:rsidRPr="00BE7797">
              <w:rPr>
                <w:rFonts w:ascii="Times New Roman" w:hAnsi="Times New Roman" w:cs="Times New Roman"/>
                <w:sz w:val="24"/>
                <w:szCs w:val="26"/>
              </w:rPr>
              <w:t>Воспитывать любовь и уважение к традициям Отечества, школы, семьи.</w:t>
            </w:r>
          </w:p>
        </w:tc>
      </w:tr>
      <w:tr w:rsidR="000D1FA3" w:rsidRPr="00BE7797" w:rsidTr="00BE7797">
        <w:trPr>
          <w:trHeight w:val="850"/>
        </w:trPr>
        <w:tc>
          <w:tcPr>
            <w:tcW w:w="1714" w:type="pct"/>
            <w:vAlign w:val="center"/>
          </w:tcPr>
          <w:p w:rsidR="000D1FA3" w:rsidRPr="00BE7797" w:rsidRDefault="000D1FA3" w:rsidP="00BE779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BE7797">
              <w:rPr>
                <w:rFonts w:ascii="Times New Roman" w:hAnsi="Times New Roman" w:cs="Times New Roman"/>
                <w:sz w:val="28"/>
                <w:szCs w:val="26"/>
              </w:rPr>
              <w:t>Общекультурное направление (Эколого-краеведческое воспитание)</w:t>
            </w:r>
          </w:p>
        </w:tc>
        <w:tc>
          <w:tcPr>
            <w:tcW w:w="3286" w:type="pct"/>
          </w:tcPr>
          <w:p w:rsidR="000D1FA3" w:rsidRPr="00BE7797" w:rsidRDefault="000D1FA3" w:rsidP="00BE7797">
            <w:pPr>
              <w:numPr>
                <w:ilvl w:val="0"/>
                <w:numId w:val="25"/>
              </w:numPr>
              <w:tabs>
                <w:tab w:val="clear" w:pos="720"/>
                <w:tab w:val="num" w:pos="174"/>
                <w:tab w:val="num" w:pos="316"/>
              </w:tabs>
              <w:spacing w:after="0" w:line="240" w:lineRule="auto"/>
              <w:ind w:left="316" w:hanging="284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BE7797">
              <w:rPr>
                <w:rFonts w:ascii="Times New Roman" w:hAnsi="Times New Roman" w:cs="Times New Roman"/>
                <w:sz w:val="24"/>
                <w:szCs w:val="26"/>
              </w:rPr>
              <w:t>Изучение учащимися природы и истории родного края.</w:t>
            </w:r>
          </w:p>
          <w:p w:rsidR="000D1FA3" w:rsidRPr="00BE7797" w:rsidRDefault="000D1FA3" w:rsidP="00BE7797">
            <w:pPr>
              <w:numPr>
                <w:ilvl w:val="0"/>
                <w:numId w:val="25"/>
              </w:numPr>
              <w:tabs>
                <w:tab w:val="clear" w:pos="720"/>
                <w:tab w:val="num" w:pos="174"/>
                <w:tab w:val="num" w:pos="599"/>
              </w:tabs>
              <w:spacing w:after="0" w:line="240" w:lineRule="auto"/>
              <w:ind w:left="316" w:hanging="284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BE7797">
              <w:rPr>
                <w:rFonts w:ascii="Times New Roman" w:hAnsi="Times New Roman" w:cs="Times New Roman"/>
                <w:sz w:val="24"/>
                <w:szCs w:val="26"/>
              </w:rPr>
              <w:t>Формировать правильное отношение к окружающей среде.</w:t>
            </w:r>
          </w:p>
          <w:p w:rsidR="000D1FA3" w:rsidRPr="00BE7797" w:rsidRDefault="000D1FA3" w:rsidP="00BE7797">
            <w:pPr>
              <w:numPr>
                <w:ilvl w:val="0"/>
                <w:numId w:val="25"/>
              </w:numPr>
              <w:tabs>
                <w:tab w:val="clear" w:pos="720"/>
                <w:tab w:val="num" w:pos="174"/>
                <w:tab w:val="num" w:pos="458"/>
              </w:tabs>
              <w:spacing w:after="0" w:line="240" w:lineRule="auto"/>
              <w:ind w:left="316" w:hanging="284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BE7797">
              <w:rPr>
                <w:rFonts w:ascii="Times New Roman" w:hAnsi="Times New Roman" w:cs="Times New Roman"/>
                <w:sz w:val="24"/>
                <w:szCs w:val="26"/>
              </w:rPr>
              <w:t>Организация работы по совершенствованию туристских навыков.</w:t>
            </w:r>
          </w:p>
          <w:p w:rsidR="000D1FA3" w:rsidRPr="00BE7797" w:rsidRDefault="000D1FA3" w:rsidP="00BE7797">
            <w:pPr>
              <w:numPr>
                <w:ilvl w:val="0"/>
                <w:numId w:val="25"/>
              </w:numPr>
              <w:tabs>
                <w:tab w:val="clear" w:pos="720"/>
                <w:tab w:val="num" w:pos="174"/>
                <w:tab w:val="num" w:pos="458"/>
              </w:tabs>
              <w:spacing w:after="0" w:line="240" w:lineRule="auto"/>
              <w:ind w:left="316" w:hanging="284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BE7797">
              <w:rPr>
                <w:rFonts w:ascii="Times New Roman" w:hAnsi="Times New Roman" w:cs="Times New Roman"/>
                <w:sz w:val="24"/>
                <w:szCs w:val="26"/>
              </w:rPr>
              <w:t>Содействие в проведении исследовательской работы учащихся.</w:t>
            </w:r>
          </w:p>
          <w:p w:rsidR="000D1FA3" w:rsidRPr="00BE7797" w:rsidRDefault="000D1FA3" w:rsidP="00BE7797">
            <w:pPr>
              <w:numPr>
                <w:ilvl w:val="0"/>
                <w:numId w:val="25"/>
              </w:numPr>
              <w:tabs>
                <w:tab w:val="clear" w:pos="720"/>
                <w:tab w:val="num" w:pos="174"/>
                <w:tab w:val="num" w:pos="458"/>
              </w:tabs>
              <w:spacing w:after="0" w:line="240" w:lineRule="auto"/>
              <w:ind w:left="316" w:hanging="284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BE7797">
              <w:rPr>
                <w:rFonts w:ascii="Times New Roman" w:hAnsi="Times New Roman" w:cs="Times New Roman"/>
                <w:sz w:val="24"/>
                <w:szCs w:val="26"/>
              </w:rPr>
              <w:t>Проведение природоохранных акций.</w:t>
            </w:r>
          </w:p>
        </w:tc>
      </w:tr>
      <w:tr w:rsidR="000D1FA3" w:rsidRPr="00BE7797" w:rsidTr="00BE7797">
        <w:trPr>
          <w:trHeight w:val="850"/>
        </w:trPr>
        <w:tc>
          <w:tcPr>
            <w:tcW w:w="1714" w:type="pct"/>
            <w:vAlign w:val="center"/>
          </w:tcPr>
          <w:p w:rsidR="000D1FA3" w:rsidRPr="00BE7797" w:rsidRDefault="000D1FA3" w:rsidP="00BE779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BE7797">
              <w:rPr>
                <w:rFonts w:ascii="Times New Roman" w:hAnsi="Times New Roman" w:cs="Times New Roman"/>
                <w:sz w:val="28"/>
                <w:szCs w:val="26"/>
              </w:rPr>
              <w:t>Духовно-нравственное направление</w:t>
            </w:r>
          </w:p>
          <w:p w:rsidR="000D1FA3" w:rsidRPr="00BE7797" w:rsidRDefault="000D1FA3" w:rsidP="00BE779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BE7797">
              <w:rPr>
                <w:rFonts w:ascii="Times New Roman" w:hAnsi="Times New Roman" w:cs="Times New Roman"/>
                <w:sz w:val="28"/>
                <w:szCs w:val="26"/>
              </w:rPr>
              <w:t>( Нравственно-эстетическое воспитание)</w:t>
            </w:r>
          </w:p>
        </w:tc>
        <w:tc>
          <w:tcPr>
            <w:tcW w:w="3286" w:type="pct"/>
          </w:tcPr>
          <w:p w:rsidR="000D1FA3" w:rsidRPr="00BE7797" w:rsidRDefault="000D1FA3" w:rsidP="00BE7797">
            <w:pPr>
              <w:numPr>
                <w:ilvl w:val="0"/>
                <w:numId w:val="19"/>
              </w:numPr>
              <w:tabs>
                <w:tab w:val="clear" w:pos="720"/>
                <w:tab w:val="num" w:pos="317"/>
              </w:tabs>
              <w:spacing w:after="0" w:line="240" w:lineRule="auto"/>
              <w:ind w:left="317" w:hanging="284"/>
              <w:rPr>
                <w:rFonts w:ascii="Times New Roman" w:hAnsi="Times New Roman" w:cs="Times New Roman"/>
                <w:sz w:val="24"/>
                <w:szCs w:val="26"/>
              </w:rPr>
            </w:pPr>
            <w:r w:rsidRPr="00BE7797">
              <w:rPr>
                <w:rFonts w:ascii="Times New Roman" w:hAnsi="Times New Roman" w:cs="Times New Roman"/>
                <w:sz w:val="24"/>
                <w:szCs w:val="26"/>
              </w:rPr>
              <w:t>Формировать у учащихся такие качества как: культура поведения, эстетический вкус, уважение личности.</w:t>
            </w:r>
          </w:p>
          <w:p w:rsidR="000D1FA3" w:rsidRPr="00BE7797" w:rsidRDefault="000D1FA3" w:rsidP="00BE7797">
            <w:pPr>
              <w:numPr>
                <w:ilvl w:val="0"/>
                <w:numId w:val="19"/>
              </w:numPr>
              <w:tabs>
                <w:tab w:val="clear" w:pos="720"/>
                <w:tab w:val="num" w:pos="174"/>
                <w:tab w:val="num" w:pos="459"/>
              </w:tabs>
              <w:spacing w:after="0" w:line="240" w:lineRule="auto"/>
              <w:ind w:left="317" w:hanging="284"/>
              <w:rPr>
                <w:rFonts w:ascii="Times New Roman" w:hAnsi="Times New Roman" w:cs="Times New Roman"/>
                <w:sz w:val="24"/>
                <w:szCs w:val="26"/>
              </w:rPr>
            </w:pPr>
            <w:r w:rsidRPr="00BE7797">
              <w:rPr>
                <w:rFonts w:ascii="Times New Roman" w:hAnsi="Times New Roman" w:cs="Times New Roman"/>
                <w:sz w:val="24"/>
                <w:szCs w:val="26"/>
              </w:rPr>
              <w:t>Создание условий для развития у учащихся творческих способностей.</w:t>
            </w:r>
          </w:p>
        </w:tc>
      </w:tr>
      <w:tr w:rsidR="000D1FA3" w:rsidRPr="00BE7797" w:rsidTr="00BE7797">
        <w:trPr>
          <w:trHeight w:val="737"/>
        </w:trPr>
        <w:tc>
          <w:tcPr>
            <w:tcW w:w="1714" w:type="pct"/>
            <w:vAlign w:val="center"/>
          </w:tcPr>
          <w:p w:rsidR="000D1FA3" w:rsidRPr="00BE7797" w:rsidRDefault="000D1FA3" w:rsidP="00BE779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proofErr w:type="spellStart"/>
            <w:r w:rsidRPr="00BE7797">
              <w:rPr>
                <w:rFonts w:ascii="Times New Roman" w:hAnsi="Times New Roman" w:cs="Times New Roman"/>
                <w:sz w:val="28"/>
                <w:szCs w:val="26"/>
              </w:rPr>
              <w:t>Здоровьесберегающее</w:t>
            </w:r>
            <w:proofErr w:type="spellEnd"/>
            <w:r w:rsidRPr="00BE7797">
              <w:rPr>
                <w:rFonts w:ascii="Times New Roman" w:hAnsi="Times New Roman" w:cs="Times New Roman"/>
                <w:sz w:val="28"/>
                <w:szCs w:val="26"/>
              </w:rPr>
              <w:t xml:space="preserve"> направление (Спортивно-оздоровительное воспитание)</w:t>
            </w:r>
          </w:p>
        </w:tc>
        <w:tc>
          <w:tcPr>
            <w:tcW w:w="3286" w:type="pct"/>
          </w:tcPr>
          <w:p w:rsidR="000D1FA3" w:rsidRPr="00BE7797" w:rsidRDefault="000D1FA3" w:rsidP="00BE7797">
            <w:pPr>
              <w:numPr>
                <w:ilvl w:val="0"/>
                <w:numId w:val="24"/>
              </w:numPr>
              <w:tabs>
                <w:tab w:val="clear" w:pos="720"/>
                <w:tab w:val="num" w:pos="174"/>
                <w:tab w:val="num" w:pos="459"/>
              </w:tabs>
              <w:spacing w:after="0" w:line="240" w:lineRule="auto"/>
              <w:ind w:left="317" w:hanging="284"/>
              <w:rPr>
                <w:rFonts w:ascii="Times New Roman" w:hAnsi="Times New Roman" w:cs="Times New Roman"/>
                <w:sz w:val="24"/>
                <w:szCs w:val="26"/>
              </w:rPr>
            </w:pPr>
            <w:r w:rsidRPr="00BE7797">
              <w:rPr>
                <w:rFonts w:ascii="Times New Roman" w:hAnsi="Times New Roman" w:cs="Times New Roman"/>
                <w:sz w:val="24"/>
                <w:szCs w:val="26"/>
              </w:rPr>
              <w:t>Формировать у учащихся культуру сохранения и совершенствования собственного здоровья.</w:t>
            </w:r>
          </w:p>
          <w:p w:rsidR="000D1FA3" w:rsidRPr="00BE7797" w:rsidRDefault="000D1FA3" w:rsidP="00BE7797">
            <w:pPr>
              <w:numPr>
                <w:ilvl w:val="0"/>
                <w:numId w:val="24"/>
              </w:numPr>
              <w:tabs>
                <w:tab w:val="clear" w:pos="720"/>
                <w:tab w:val="num" w:pos="174"/>
                <w:tab w:val="num" w:pos="459"/>
              </w:tabs>
              <w:spacing w:after="0" w:line="240" w:lineRule="auto"/>
              <w:ind w:left="317" w:hanging="284"/>
              <w:rPr>
                <w:rFonts w:ascii="Times New Roman" w:hAnsi="Times New Roman" w:cs="Times New Roman"/>
                <w:sz w:val="24"/>
                <w:szCs w:val="26"/>
              </w:rPr>
            </w:pPr>
            <w:r w:rsidRPr="00BE7797">
              <w:rPr>
                <w:rFonts w:ascii="Times New Roman" w:hAnsi="Times New Roman" w:cs="Times New Roman"/>
                <w:sz w:val="24"/>
                <w:szCs w:val="26"/>
              </w:rPr>
              <w:t>Популяризация занятий физической культурой и спортом.</w:t>
            </w:r>
          </w:p>
          <w:p w:rsidR="000D1FA3" w:rsidRPr="00BE7797" w:rsidRDefault="000D1FA3" w:rsidP="00BE7797">
            <w:pPr>
              <w:numPr>
                <w:ilvl w:val="0"/>
                <w:numId w:val="24"/>
              </w:numPr>
              <w:tabs>
                <w:tab w:val="clear" w:pos="720"/>
                <w:tab w:val="num" w:pos="459"/>
              </w:tabs>
              <w:spacing w:after="0" w:line="240" w:lineRule="auto"/>
              <w:ind w:left="317" w:hanging="284"/>
              <w:rPr>
                <w:rFonts w:ascii="Times New Roman" w:hAnsi="Times New Roman" w:cs="Times New Roman"/>
                <w:sz w:val="24"/>
                <w:szCs w:val="26"/>
              </w:rPr>
            </w:pPr>
            <w:r w:rsidRPr="00BE7797">
              <w:rPr>
                <w:rFonts w:ascii="Times New Roman" w:hAnsi="Times New Roman" w:cs="Times New Roman"/>
                <w:sz w:val="24"/>
                <w:szCs w:val="26"/>
              </w:rPr>
              <w:t xml:space="preserve">Пропаганда здорового образа жизни </w:t>
            </w:r>
          </w:p>
        </w:tc>
      </w:tr>
      <w:tr w:rsidR="000D1FA3" w:rsidRPr="00BE7797" w:rsidTr="00BE7797">
        <w:trPr>
          <w:trHeight w:val="964"/>
        </w:trPr>
        <w:tc>
          <w:tcPr>
            <w:tcW w:w="1714" w:type="pct"/>
            <w:vAlign w:val="center"/>
          </w:tcPr>
          <w:p w:rsidR="000D1FA3" w:rsidRPr="00BE7797" w:rsidRDefault="000D1FA3" w:rsidP="00BE779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BE7797">
              <w:rPr>
                <w:rFonts w:ascii="Times New Roman" w:hAnsi="Times New Roman" w:cs="Times New Roman"/>
                <w:sz w:val="28"/>
                <w:szCs w:val="26"/>
              </w:rPr>
              <w:t>Социальное направление</w:t>
            </w:r>
          </w:p>
          <w:p w:rsidR="000D1FA3" w:rsidRPr="00BE7797" w:rsidRDefault="000D1FA3" w:rsidP="00BE779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BE7797">
              <w:rPr>
                <w:rFonts w:ascii="Times New Roman" w:hAnsi="Times New Roman" w:cs="Times New Roman"/>
                <w:sz w:val="28"/>
                <w:szCs w:val="26"/>
              </w:rPr>
              <w:t>(Ученическое самоуправление)</w:t>
            </w:r>
          </w:p>
        </w:tc>
        <w:tc>
          <w:tcPr>
            <w:tcW w:w="3286" w:type="pct"/>
          </w:tcPr>
          <w:p w:rsidR="000D1FA3" w:rsidRPr="00BE7797" w:rsidRDefault="000D1FA3" w:rsidP="00BE7797">
            <w:pPr>
              <w:numPr>
                <w:ilvl w:val="0"/>
                <w:numId w:val="21"/>
              </w:numPr>
              <w:tabs>
                <w:tab w:val="clear" w:pos="720"/>
                <w:tab w:val="num" w:pos="174"/>
                <w:tab w:val="num" w:pos="459"/>
              </w:tabs>
              <w:spacing w:after="0" w:line="240" w:lineRule="auto"/>
              <w:ind w:left="317" w:hanging="284"/>
              <w:rPr>
                <w:rFonts w:ascii="Times New Roman" w:hAnsi="Times New Roman" w:cs="Times New Roman"/>
                <w:sz w:val="24"/>
                <w:szCs w:val="26"/>
              </w:rPr>
            </w:pPr>
            <w:r w:rsidRPr="00BE7797">
              <w:rPr>
                <w:rFonts w:ascii="Times New Roman" w:hAnsi="Times New Roman" w:cs="Times New Roman"/>
                <w:sz w:val="24"/>
                <w:szCs w:val="26"/>
              </w:rPr>
              <w:t>Развивать у учащихся качества: активность, ответственность, самостоятельность, инициатива.</w:t>
            </w:r>
          </w:p>
          <w:p w:rsidR="000D1FA3" w:rsidRPr="00BE7797" w:rsidRDefault="000D1FA3" w:rsidP="00BE7797">
            <w:pPr>
              <w:numPr>
                <w:ilvl w:val="0"/>
                <w:numId w:val="21"/>
              </w:numPr>
              <w:tabs>
                <w:tab w:val="clear" w:pos="720"/>
                <w:tab w:val="num" w:pos="174"/>
                <w:tab w:val="num" w:pos="317"/>
              </w:tabs>
              <w:spacing w:after="0" w:line="240" w:lineRule="auto"/>
              <w:ind w:left="317" w:hanging="284"/>
              <w:rPr>
                <w:rFonts w:ascii="Times New Roman" w:hAnsi="Times New Roman" w:cs="Times New Roman"/>
                <w:sz w:val="24"/>
                <w:szCs w:val="26"/>
              </w:rPr>
            </w:pPr>
            <w:r w:rsidRPr="00BE7797">
              <w:rPr>
                <w:rFonts w:ascii="Times New Roman" w:hAnsi="Times New Roman" w:cs="Times New Roman"/>
                <w:sz w:val="24"/>
                <w:szCs w:val="26"/>
              </w:rPr>
              <w:t xml:space="preserve">Развивать самоуправление в школе и в классе. </w:t>
            </w:r>
          </w:p>
          <w:p w:rsidR="000D1FA3" w:rsidRPr="00BE7797" w:rsidRDefault="000D1FA3" w:rsidP="00BE7797">
            <w:pPr>
              <w:numPr>
                <w:ilvl w:val="0"/>
                <w:numId w:val="21"/>
              </w:numPr>
              <w:tabs>
                <w:tab w:val="clear" w:pos="720"/>
                <w:tab w:val="num" w:pos="174"/>
                <w:tab w:val="num" w:pos="317"/>
              </w:tabs>
              <w:spacing w:after="0" w:line="240" w:lineRule="auto"/>
              <w:ind w:left="317" w:hanging="284"/>
              <w:rPr>
                <w:rFonts w:ascii="Times New Roman" w:hAnsi="Times New Roman" w:cs="Times New Roman"/>
                <w:sz w:val="24"/>
                <w:szCs w:val="26"/>
              </w:rPr>
            </w:pPr>
            <w:r w:rsidRPr="00BE7797">
              <w:rPr>
                <w:rFonts w:ascii="Times New Roman" w:hAnsi="Times New Roman" w:cs="Times New Roman"/>
                <w:sz w:val="24"/>
                <w:szCs w:val="26"/>
              </w:rPr>
              <w:t>Организовать учебу актива классов.</w:t>
            </w:r>
          </w:p>
        </w:tc>
      </w:tr>
      <w:tr w:rsidR="000D1FA3" w:rsidRPr="00BE7797" w:rsidTr="00BE7797">
        <w:trPr>
          <w:trHeight w:val="624"/>
        </w:trPr>
        <w:tc>
          <w:tcPr>
            <w:tcW w:w="1714" w:type="pct"/>
            <w:vAlign w:val="center"/>
          </w:tcPr>
          <w:p w:rsidR="000D1FA3" w:rsidRPr="00BE7797" w:rsidRDefault="000D1FA3" w:rsidP="00BE779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proofErr w:type="spellStart"/>
            <w:r w:rsidRPr="00BE7797">
              <w:rPr>
                <w:rFonts w:ascii="Times New Roman" w:hAnsi="Times New Roman" w:cs="Times New Roman"/>
                <w:sz w:val="28"/>
                <w:szCs w:val="26"/>
              </w:rPr>
              <w:t>Общеинтеллектуальное</w:t>
            </w:r>
            <w:proofErr w:type="spellEnd"/>
            <w:r w:rsidRPr="00BE7797">
              <w:rPr>
                <w:rFonts w:ascii="Times New Roman" w:hAnsi="Times New Roman" w:cs="Times New Roman"/>
                <w:sz w:val="28"/>
                <w:szCs w:val="26"/>
              </w:rPr>
              <w:t xml:space="preserve"> направление</w:t>
            </w:r>
          </w:p>
          <w:p w:rsidR="000D1FA3" w:rsidRPr="00BE7797" w:rsidRDefault="000D1FA3" w:rsidP="00BE779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BE7797">
              <w:rPr>
                <w:rFonts w:ascii="Times New Roman" w:hAnsi="Times New Roman" w:cs="Times New Roman"/>
                <w:sz w:val="28"/>
                <w:szCs w:val="26"/>
              </w:rPr>
              <w:t>(Проектная деятельность)</w:t>
            </w:r>
          </w:p>
        </w:tc>
        <w:tc>
          <w:tcPr>
            <w:tcW w:w="3286" w:type="pct"/>
          </w:tcPr>
          <w:p w:rsidR="000D1FA3" w:rsidRPr="00BE7797" w:rsidRDefault="000D1FA3" w:rsidP="00BE7797">
            <w:pPr>
              <w:numPr>
                <w:ilvl w:val="0"/>
                <w:numId w:val="20"/>
              </w:numPr>
              <w:tabs>
                <w:tab w:val="clear" w:pos="720"/>
                <w:tab w:val="num" w:pos="174"/>
                <w:tab w:val="num" w:pos="317"/>
              </w:tabs>
              <w:spacing w:after="0" w:line="240" w:lineRule="auto"/>
              <w:ind w:left="317" w:hanging="284"/>
              <w:rPr>
                <w:rFonts w:ascii="Times New Roman" w:hAnsi="Times New Roman" w:cs="Times New Roman"/>
                <w:sz w:val="24"/>
                <w:szCs w:val="26"/>
              </w:rPr>
            </w:pPr>
            <w:r w:rsidRPr="00BE7797">
              <w:rPr>
                <w:rFonts w:ascii="Times New Roman" w:hAnsi="Times New Roman" w:cs="Times New Roman"/>
                <w:sz w:val="24"/>
                <w:szCs w:val="26"/>
              </w:rPr>
              <w:t>Стимулировать интерес у учащихся к  исследовательской деятельности, научной работе.</w:t>
            </w:r>
          </w:p>
          <w:p w:rsidR="000D1FA3" w:rsidRPr="00BE7797" w:rsidRDefault="000D1FA3" w:rsidP="00BE7797">
            <w:pPr>
              <w:numPr>
                <w:ilvl w:val="0"/>
                <w:numId w:val="20"/>
              </w:numPr>
              <w:tabs>
                <w:tab w:val="clear" w:pos="720"/>
                <w:tab w:val="num" w:pos="175"/>
              </w:tabs>
              <w:spacing w:after="0" w:line="240" w:lineRule="auto"/>
              <w:ind w:left="317" w:hanging="284"/>
              <w:rPr>
                <w:rFonts w:ascii="Times New Roman" w:hAnsi="Times New Roman" w:cs="Times New Roman"/>
                <w:sz w:val="24"/>
                <w:szCs w:val="26"/>
              </w:rPr>
            </w:pPr>
            <w:r w:rsidRPr="00BE7797">
              <w:rPr>
                <w:rFonts w:ascii="Times New Roman" w:hAnsi="Times New Roman" w:cs="Times New Roman"/>
                <w:sz w:val="24"/>
                <w:szCs w:val="26"/>
              </w:rPr>
              <w:t>Научить учащихся использовать проектный метод в социально значимой деятельности.</w:t>
            </w:r>
          </w:p>
        </w:tc>
      </w:tr>
      <w:tr w:rsidR="000D1FA3" w:rsidRPr="00BE7797" w:rsidTr="00BE7797">
        <w:trPr>
          <w:trHeight w:val="624"/>
        </w:trPr>
        <w:tc>
          <w:tcPr>
            <w:tcW w:w="1714" w:type="pct"/>
            <w:vAlign w:val="center"/>
          </w:tcPr>
          <w:p w:rsidR="000D1FA3" w:rsidRPr="00BE7797" w:rsidRDefault="000D1FA3" w:rsidP="00BE779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BE7797">
              <w:rPr>
                <w:rFonts w:ascii="Times New Roman" w:hAnsi="Times New Roman" w:cs="Times New Roman"/>
                <w:sz w:val="28"/>
                <w:szCs w:val="26"/>
              </w:rPr>
              <w:t>Профилактическая работа</w:t>
            </w:r>
          </w:p>
        </w:tc>
        <w:tc>
          <w:tcPr>
            <w:tcW w:w="3286" w:type="pct"/>
          </w:tcPr>
          <w:p w:rsidR="000D1FA3" w:rsidRPr="00BE7797" w:rsidRDefault="000D1FA3" w:rsidP="00BE7797">
            <w:pPr>
              <w:pStyle w:val="a3"/>
              <w:numPr>
                <w:ilvl w:val="0"/>
                <w:numId w:val="26"/>
              </w:numPr>
              <w:tabs>
                <w:tab w:val="num" w:pos="174"/>
              </w:tabs>
              <w:spacing w:after="0" w:line="240" w:lineRule="auto"/>
              <w:ind w:left="317" w:hanging="284"/>
              <w:rPr>
                <w:rFonts w:ascii="Times New Roman" w:hAnsi="Times New Roman" w:cs="Times New Roman"/>
                <w:sz w:val="24"/>
                <w:szCs w:val="26"/>
              </w:rPr>
            </w:pPr>
            <w:r w:rsidRPr="00BE7797">
              <w:rPr>
                <w:rFonts w:ascii="Times New Roman" w:hAnsi="Times New Roman" w:cs="Times New Roman"/>
                <w:sz w:val="24"/>
                <w:szCs w:val="26"/>
              </w:rPr>
              <w:t>Создание оптимальных условий для адаптации детей в социуме и утверждение среди сверстников учащихся, находящихся в трудной жизненной ситуации через вовлечение их во внеурочную деятельность и участие в жизни школы, класса, занятиях кружков, секций.</w:t>
            </w:r>
          </w:p>
        </w:tc>
      </w:tr>
      <w:tr w:rsidR="000D1FA3" w:rsidRPr="00BE7797" w:rsidTr="00BE7797">
        <w:trPr>
          <w:trHeight w:val="624"/>
        </w:trPr>
        <w:tc>
          <w:tcPr>
            <w:tcW w:w="1714" w:type="pct"/>
            <w:vAlign w:val="center"/>
          </w:tcPr>
          <w:p w:rsidR="000D1FA3" w:rsidRPr="00BE7797" w:rsidRDefault="000D1FA3" w:rsidP="00BE779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BE7797">
              <w:rPr>
                <w:rFonts w:ascii="Times New Roman" w:hAnsi="Times New Roman" w:cs="Times New Roman"/>
                <w:sz w:val="28"/>
                <w:szCs w:val="26"/>
              </w:rPr>
              <w:t>Методическая работа</w:t>
            </w:r>
          </w:p>
        </w:tc>
        <w:tc>
          <w:tcPr>
            <w:tcW w:w="3286" w:type="pct"/>
          </w:tcPr>
          <w:p w:rsidR="000D1FA3" w:rsidRPr="00BE7797" w:rsidRDefault="000D1FA3" w:rsidP="00BE7797">
            <w:pPr>
              <w:numPr>
                <w:ilvl w:val="0"/>
                <w:numId w:val="22"/>
              </w:numPr>
              <w:tabs>
                <w:tab w:val="clear" w:pos="720"/>
                <w:tab w:val="num" w:pos="174"/>
                <w:tab w:val="num" w:pos="459"/>
              </w:tabs>
              <w:spacing w:after="0" w:line="240" w:lineRule="auto"/>
              <w:ind w:left="317" w:hanging="284"/>
              <w:rPr>
                <w:rFonts w:ascii="Times New Roman" w:hAnsi="Times New Roman" w:cs="Times New Roman"/>
                <w:sz w:val="24"/>
                <w:szCs w:val="26"/>
              </w:rPr>
            </w:pPr>
            <w:r w:rsidRPr="00BE7797">
              <w:rPr>
                <w:rFonts w:ascii="Times New Roman" w:hAnsi="Times New Roman" w:cs="Times New Roman"/>
                <w:sz w:val="24"/>
                <w:szCs w:val="26"/>
              </w:rPr>
              <w:t>Изучение и обобщение опыта работы классных руководителей;</w:t>
            </w:r>
          </w:p>
          <w:p w:rsidR="000D1FA3" w:rsidRPr="00BE7797" w:rsidRDefault="000D1FA3" w:rsidP="00BE7797">
            <w:pPr>
              <w:numPr>
                <w:ilvl w:val="0"/>
                <w:numId w:val="22"/>
              </w:numPr>
              <w:tabs>
                <w:tab w:val="clear" w:pos="720"/>
                <w:tab w:val="num" w:pos="174"/>
                <w:tab w:val="num" w:pos="459"/>
              </w:tabs>
              <w:spacing w:after="0" w:line="240" w:lineRule="auto"/>
              <w:ind w:left="317" w:hanging="284"/>
              <w:rPr>
                <w:rFonts w:ascii="Times New Roman" w:hAnsi="Times New Roman" w:cs="Times New Roman"/>
                <w:sz w:val="24"/>
                <w:szCs w:val="26"/>
              </w:rPr>
            </w:pPr>
            <w:r w:rsidRPr="00BE7797">
              <w:rPr>
                <w:rFonts w:ascii="Times New Roman" w:hAnsi="Times New Roman" w:cs="Times New Roman"/>
                <w:sz w:val="24"/>
                <w:szCs w:val="26"/>
              </w:rPr>
              <w:t>Оказание методической помощи классным руководителям в работе с классом.</w:t>
            </w:r>
          </w:p>
          <w:p w:rsidR="000D1FA3" w:rsidRPr="00BE7797" w:rsidRDefault="000D1FA3" w:rsidP="00BE7797">
            <w:pPr>
              <w:numPr>
                <w:ilvl w:val="0"/>
                <w:numId w:val="22"/>
              </w:numPr>
              <w:tabs>
                <w:tab w:val="clear" w:pos="720"/>
                <w:tab w:val="num" w:pos="174"/>
                <w:tab w:val="num" w:pos="459"/>
              </w:tabs>
              <w:spacing w:after="0" w:line="240" w:lineRule="auto"/>
              <w:ind w:left="317" w:hanging="284"/>
              <w:rPr>
                <w:rFonts w:ascii="Times New Roman" w:hAnsi="Times New Roman" w:cs="Times New Roman"/>
                <w:sz w:val="24"/>
                <w:szCs w:val="26"/>
              </w:rPr>
            </w:pPr>
            <w:r w:rsidRPr="00BE7797">
              <w:rPr>
                <w:rFonts w:ascii="Times New Roman" w:hAnsi="Times New Roman" w:cs="Times New Roman"/>
                <w:sz w:val="24"/>
                <w:szCs w:val="26"/>
              </w:rPr>
              <w:t>Совершенствование системы методической работы с классными руководителями, социально-психологической службой школы.</w:t>
            </w:r>
          </w:p>
        </w:tc>
      </w:tr>
      <w:tr w:rsidR="000D1FA3" w:rsidRPr="00BE7797" w:rsidTr="00BE7797">
        <w:tc>
          <w:tcPr>
            <w:tcW w:w="1714" w:type="pct"/>
            <w:vAlign w:val="center"/>
          </w:tcPr>
          <w:p w:rsidR="000D1FA3" w:rsidRPr="00BE7797" w:rsidRDefault="000D1FA3" w:rsidP="00BE779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BE7797">
              <w:rPr>
                <w:rFonts w:ascii="Times New Roman" w:hAnsi="Times New Roman" w:cs="Times New Roman"/>
                <w:sz w:val="28"/>
                <w:szCs w:val="26"/>
              </w:rPr>
              <w:t>Работа кружков и спортивных секций</w:t>
            </w:r>
          </w:p>
        </w:tc>
        <w:tc>
          <w:tcPr>
            <w:tcW w:w="3286" w:type="pct"/>
          </w:tcPr>
          <w:p w:rsidR="000D1FA3" w:rsidRPr="00BE7797" w:rsidRDefault="000D1FA3" w:rsidP="00BE7797">
            <w:pPr>
              <w:numPr>
                <w:ilvl w:val="0"/>
                <w:numId w:val="23"/>
              </w:numPr>
              <w:tabs>
                <w:tab w:val="clear" w:pos="720"/>
                <w:tab w:val="num" w:pos="174"/>
                <w:tab w:val="num" w:pos="459"/>
              </w:tabs>
              <w:spacing w:after="0" w:line="240" w:lineRule="auto"/>
              <w:ind w:left="317" w:hanging="284"/>
              <w:rPr>
                <w:rFonts w:ascii="Times New Roman" w:hAnsi="Times New Roman" w:cs="Times New Roman"/>
                <w:sz w:val="24"/>
                <w:szCs w:val="26"/>
              </w:rPr>
            </w:pPr>
            <w:r w:rsidRPr="00BE7797">
              <w:rPr>
                <w:rFonts w:ascii="Times New Roman" w:hAnsi="Times New Roman" w:cs="Times New Roman"/>
                <w:sz w:val="24"/>
                <w:szCs w:val="26"/>
              </w:rPr>
              <w:t>Сохранение традиционно работающих кружков и секций;</w:t>
            </w:r>
          </w:p>
          <w:p w:rsidR="000D1FA3" w:rsidRPr="00BE7797" w:rsidRDefault="000D1FA3" w:rsidP="00BE7797">
            <w:pPr>
              <w:numPr>
                <w:ilvl w:val="0"/>
                <w:numId w:val="23"/>
              </w:numPr>
              <w:tabs>
                <w:tab w:val="clear" w:pos="720"/>
                <w:tab w:val="num" w:pos="174"/>
                <w:tab w:val="num" w:pos="317"/>
              </w:tabs>
              <w:spacing w:after="0" w:line="240" w:lineRule="auto"/>
              <w:ind w:left="317" w:hanging="284"/>
              <w:rPr>
                <w:rFonts w:ascii="Times New Roman" w:hAnsi="Times New Roman" w:cs="Times New Roman"/>
                <w:sz w:val="24"/>
                <w:szCs w:val="26"/>
              </w:rPr>
            </w:pPr>
            <w:proofErr w:type="gramStart"/>
            <w:r w:rsidRPr="00BE7797">
              <w:rPr>
                <w:rFonts w:ascii="Times New Roman" w:hAnsi="Times New Roman" w:cs="Times New Roman"/>
                <w:sz w:val="24"/>
                <w:szCs w:val="26"/>
              </w:rPr>
              <w:t>Контроль за</w:t>
            </w:r>
            <w:proofErr w:type="gramEnd"/>
            <w:r w:rsidRPr="00BE7797">
              <w:rPr>
                <w:rFonts w:ascii="Times New Roman" w:hAnsi="Times New Roman" w:cs="Times New Roman"/>
                <w:sz w:val="24"/>
                <w:szCs w:val="26"/>
              </w:rPr>
              <w:t xml:space="preserve"> работой кружков и секций;</w:t>
            </w:r>
          </w:p>
          <w:p w:rsidR="000D1FA3" w:rsidRPr="00BE7797" w:rsidRDefault="000D1FA3" w:rsidP="00BE7797">
            <w:pPr>
              <w:numPr>
                <w:ilvl w:val="0"/>
                <w:numId w:val="23"/>
              </w:numPr>
              <w:tabs>
                <w:tab w:val="clear" w:pos="720"/>
                <w:tab w:val="num" w:pos="174"/>
                <w:tab w:val="num" w:pos="317"/>
              </w:tabs>
              <w:spacing w:after="0" w:line="240" w:lineRule="auto"/>
              <w:ind w:left="317" w:hanging="284"/>
              <w:rPr>
                <w:rFonts w:ascii="Times New Roman" w:hAnsi="Times New Roman" w:cs="Times New Roman"/>
                <w:sz w:val="24"/>
                <w:szCs w:val="26"/>
              </w:rPr>
            </w:pPr>
            <w:r w:rsidRPr="00BE7797">
              <w:rPr>
                <w:rFonts w:ascii="Times New Roman" w:hAnsi="Times New Roman" w:cs="Times New Roman"/>
                <w:sz w:val="24"/>
                <w:szCs w:val="26"/>
              </w:rPr>
              <w:t>Увеличение сети кружков и секций.</w:t>
            </w:r>
          </w:p>
        </w:tc>
      </w:tr>
      <w:tr w:rsidR="000D1FA3" w:rsidRPr="00BE7797" w:rsidTr="00BE7797">
        <w:trPr>
          <w:trHeight w:val="754"/>
        </w:trPr>
        <w:tc>
          <w:tcPr>
            <w:tcW w:w="1714" w:type="pct"/>
            <w:vAlign w:val="center"/>
          </w:tcPr>
          <w:p w:rsidR="000D1FA3" w:rsidRPr="00BE7797" w:rsidRDefault="000D1FA3" w:rsidP="00BE779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proofErr w:type="gramStart"/>
            <w:r w:rsidRPr="00BE7797">
              <w:rPr>
                <w:rFonts w:ascii="Times New Roman" w:hAnsi="Times New Roman" w:cs="Times New Roman"/>
                <w:sz w:val="28"/>
                <w:szCs w:val="26"/>
              </w:rPr>
              <w:t>Контроль за</w:t>
            </w:r>
            <w:proofErr w:type="gramEnd"/>
            <w:r w:rsidRPr="00BE7797">
              <w:rPr>
                <w:rFonts w:ascii="Times New Roman" w:hAnsi="Times New Roman" w:cs="Times New Roman"/>
                <w:sz w:val="28"/>
                <w:szCs w:val="26"/>
              </w:rPr>
              <w:t xml:space="preserve"> воспитательным процессом</w:t>
            </w:r>
          </w:p>
        </w:tc>
        <w:tc>
          <w:tcPr>
            <w:tcW w:w="3286" w:type="pct"/>
          </w:tcPr>
          <w:p w:rsidR="000D1FA3" w:rsidRPr="00BE7797" w:rsidRDefault="000D1FA3" w:rsidP="00BE7797">
            <w:pPr>
              <w:numPr>
                <w:ilvl w:val="0"/>
                <w:numId w:val="18"/>
              </w:numPr>
              <w:tabs>
                <w:tab w:val="clear" w:pos="720"/>
                <w:tab w:val="num" w:pos="175"/>
              </w:tabs>
              <w:spacing w:after="0" w:line="240" w:lineRule="auto"/>
              <w:ind w:left="317" w:hanging="284"/>
              <w:rPr>
                <w:rFonts w:ascii="Times New Roman" w:hAnsi="Times New Roman" w:cs="Times New Roman"/>
                <w:sz w:val="24"/>
                <w:szCs w:val="26"/>
              </w:rPr>
            </w:pPr>
            <w:r w:rsidRPr="00BE7797">
              <w:rPr>
                <w:rFonts w:ascii="Times New Roman" w:hAnsi="Times New Roman" w:cs="Times New Roman"/>
                <w:sz w:val="24"/>
                <w:szCs w:val="26"/>
              </w:rPr>
              <w:t>Соблюдать подотчетность всех частей воспитательного процесса.</w:t>
            </w:r>
          </w:p>
          <w:p w:rsidR="000D1FA3" w:rsidRPr="00BE7797" w:rsidRDefault="000D1FA3" w:rsidP="00BE7797">
            <w:pPr>
              <w:numPr>
                <w:ilvl w:val="0"/>
                <w:numId w:val="18"/>
              </w:numPr>
              <w:tabs>
                <w:tab w:val="clear" w:pos="720"/>
                <w:tab w:val="num" w:pos="175"/>
              </w:tabs>
              <w:spacing w:after="0" w:line="240" w:lineRule="auto"/>
              <w:ind w:left="317" w:hanging="284"/>
              <w:rPr>
                <w:rFonts w:ascii="Times New Roman" w:hAnsi="Times New Roman" w:cs="Times New Roman"/>
                <w:sz w:val="24"/>
                <w:szCs w:val="26"/>
              </w:rPr>
            </w:pPr>
            <w:r w:rsidRPr="00BE7797">
              <w:rPr>
                <w:rFonts w:ascii="Times New Roman" w:hAnsi="Times New Roman" w:cs="Times New Roman"/>
                <w:sz w:val="24"/>
                <w:szCs w:val="26"/>
              </w:rPr>
              <w:t>Выявлять недостатки в воспитательной работе и работать над их устранением.</w:t>
            </w:r>
          </w:p>
        </w:tc>
      </w:tr>
    </w:tbl>
    <w:p w:rsidR="000D1FA3" w:rsidRPr="005072AB" w:rsidRDefault="000D1FA3" w:rsidP="000D1FA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F6F2F" w:rsidRDefault="00FF6F2F" w:rsidP="000D1FA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E7797" w:rsidRDefault="00BE7797" w:rsidP="000D1FA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F6F2F" w:rsidRDefault="00FF6F2F" w:rsidP="000D1FA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D1FA3" w:rsidRPr="00BE7797" w:rsidRDefault="000D1FA3" w:rsidP="000D1FA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BE7797">
        <w:rPr>
          <w:rFonts w:ascii="Times New Roman" w:hAnsi="Times New Roman" w:cs="Times New Roman"/>
          <w:sz w:val="28"/>
          <w:szCs w:val="24"/>
        </w:rPr>
        <w:lastRenderedPageBreak/>
        <w:t>Внеурочная деятельность учащихся и педагогов школы организована таким образом, что коллективные творческие дела объединены в воспитательные модули. В центре такого модуля яркое общее ключевое дело. Это позволяет создать в школе периоды творческой активности, задать четкий ритм жизни школьного коллектива, избежать стихийности, оказывать действенную помощь классному руководителю. Избежать стихийности позволяет циклограмма школьных дел на месяц:</w:t>
      </w:r>
    </w:p>
    <w:p w:rsidR="000D1FA3" w:rsidRPr="00BE7797" w:rsidRDefault="000D1FA3" w:rsidP="000D1FA3">
      <w:pPr>
        <w:spacing w:after="0"/>
        <w:rPr>
          <w:rFonts w:ascii="Times New Roman" w:hAnsi="Times New Roman" w:cs="Times New Roman"/>
          <w:b/>
          <w:sz w:val="28"/>
          <w:szCs w:val="24"/>
          <w:u w:val="single"/>
        </w:rPr>
      </w:pPr>
    </w:p>
    <w:p w:rsidR="000D1FA3" w:rsidRPr="00BE7797" w:rsidRDefault="000D1FA3" w:rsidP="000D1FA3">
      <w:pPr>
        <w:spacing w:after="0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BE7797">
        <w:rPr>
          <w:rFonts w:ascii="Times New Roman" w:hAnsi="Times New Roman" w:cs="Times New Roman"/>
          <w:b/>
          <w:sz w:val="28"/>
          <w:szCs w:val="24"/>
          <w:u w:val="single"/>
        </w:rPr>
        <w:t>Воспитательные модули:</w:t>
      </w:r>
    </w:p>
    <w:p w:rsidR="000D1FA3" w:rsidRPr="00BE7797" w:rsidRDefault="000D1FA3" w:rsidP="000D1FA3">
      <w:pPr>
        <w:spacing w:after="0"/>
        <w:rPr>
          <w:rFonts w:ascii="Times New Roman" w:hAnsi="Times New Roman" w:cs="Times New Roman"/>
          <w:sz w:val="28"/>
          <w:szCs w:val="24"/>
        </w:rPr>
      </w:pPr>
      <w:r w:rsidRPr="00BE7797">
        <w:rPr>
          <w:rFonts w:ascii="Times New Roman" w:hAnsi="Times New Roman" w:cs="Times New Roman"/>
          <w:sz w:val="28"/>
          <w:szCs w:val="24"/>
        </w:rPr>
        <w:t>Сентябрь</w:t>
      </w:r>
      <w:r w:rsidRPr="00BE7797">
        <w:rPr>
          <w:rFonts w:ascii="Times New Roman" w:hAnsi="Times New Roman" w:cs="Times New Roman"/>
          <w:sz w:val="28"/>
          <w:szCs w:val="24"/>
        </w:rPr>
        <w:tab/>
        <w:t xml:space="preserve"> «Внимание, дети!»</w:t>
      </w:r>
    </w:p>
    <w:p w:rsidR="000D1FA3" w:rsidRPr="00BE7797" w:rsidRDefault="000D1FA3" w:rsidP="000D1FA3">
      <w:pPr>
        <w:spacing w:after="0"/>
        <w:rPr>
          <w:rFonts w:ascii="Times New Roman" w:hAnsi="Times New Roman" w:cs="Times New Roman"/>
          <w:sz w:val="28"/>
          <w:szCs w:val="24"/>
        </w:rPr>
      </w:pPr>
      <w:r w:rsidRPr="00BE7797">
        <w:rPr>
          <w:rFonts w:ascii="Times New Roman" w:hAnsi="Times New Roman" w:cs="Times New Roman"/>
          <w:sz w:val="28"/>
          <w:szCs w:val="24"/>
        </w:rPr>
        <w:t>Октябрь</w:t>
      </w:r>
      <w:r w:rsidRPr="00BE7797">
        <w:rPr>
          <w:rFonts w:ascii="Times New Roman" w:hAnsi="Times New Roman" w:cs="Times New Roman"/>
          <w:sz w:val="28"/>
          <w:szCs w:val="24"/>
        </w:rPr>
        <w:tab/>
        <w:t xml:space="preserve"> «Жизнь дана на добрые дела»</w:t>
      </w:r>
    </w:p>
    <w:p w:rsidR="000D1FA3" w:rsidRPr="00BE7797" w:rsidRDefault="000D1FA3" w:rsidP="000D1FA3">
      <w:pPr>
        <w:spacing w:after="0"/>
        <w:rPr>
          <w:rFonts w:ascii="Times New Roman" w:hAnsi="Times New Roman" w:cs="Times New Roman"/>
          <w:sz w:val="28"/>
          <w:szCs w:val="24"/>
        </w:rPr>
      </w:pPr>
      <w:r w:rsidRPr="00BE7797">
        <w:rPr>
          <w:rFonts w:ascii="Times New Roman" w:hAnsi="Times New Roman" w:cs="Times New Roman"/>
          <w:sz w:val="28"/>
          <w:szCs w:val="24"/>
        </w:rPr>
        <w:t xml:space="preserve">Ноябрь </w:t>
      </w:r>
      <w:r w:rsidRPr="00BE7797">
        <w:rPr>
          <w:rFonts w:ascii="Times New Roman" w:hAnsi="Times New Roman" w:cs="Times New Roman"/>
          <w:sz w:val="28"/>
          <w:szCs w:val="24"/>
        </w:rPr>
        <w:tab/>
        <w:t xml:space="preserve"> «Подросток и закон»</w:t>
      </w:r>
    </w:p>
    <w:p w:rsidR="000D1FA3" w:rsidRPr="00BE7797" w:rsidRDefault="000D1FA3" w:rsidP="000D1FA3">
      <w:pPr>
        <w:spacing w:after="0"/>
        <w:rPr>
          <w:rFonts w:ascii="Times New Roman" w:hAnsi="Times New Roman" w:cs="Times New Roman"/>
          <w:sz w:val="28"/>
          <w:szCs w:val="24"/>
        </w:rPr>
      </w:pPr>
      <w:r w:rsidRPr="00BE7797">
        <w:rPr>
          <w:rFonts w:ascii="Times New Roman" w:hAnsi="Times New Roman" w:cs="Times New Roman"/>
          <w:sz w:val="28"/>
          <w:szCs w:val="24"/>
        </w:rPr>
        <w:t>Д</w:t>
      </w:r>
      <w:r w:rsidR="007D705A">
        <w:rPr>
          <w:rFonts w:ascii="Times New Roman" w:hAnsi="Times New Roman" w:cs="Times New Roman"/>
          <w:sz w:val="28"/>
          <w:szCs w:val="24"/>
        </w:rPr>
        <w:t>екабрь</w:t>
      </w:r>
      <w:r w:rsidR="007D705A">
        <w:rPr>
          <w:rFonts w:ascii="Times New Roman" w:hAnsi="Times New Roman" w:cs="Times New Roman"/>
          <w:sz w:val="28"/>
          <w:szCs w:val="24"/>
        </w:rPr>
        <w:tab/>
        <w:t xml:space="preserve"> </w:t>
      </w:r>
      <w:r w:rsidRPr="00BE7797">
        <w:rPr>
          <w:rFonts w:ascii="Times New Roman" w:hAnsi="Times New Roman" w:cs="Times New Roman"/>
          <w:sz w:val="28"/>
          <w:szCs w:val="24"/>
        </w:rPr>
        <w:t>«Новый год у ворот!»</w:t>
      </w:r>
    </w:p>
    <w:p w:rsidR="000D1FA3" w:rsidRPr="00BE7797" w:rsidRDefault="000D1FA3" w:rsidP="000D1FA3">
      <w:pPr>
        <w:spacing w:after="0"/>
        <w:rPr>
          <w:rFonts w:ascii="Times New Roman" w:hAnsi="Times New Roman" w:cs="Times New Roman"/>
          <w:sz w:val="28"/>
          <w:szCs w:val="24"/>
        </w:rPr>
      </w:pPr>
      <w:r w:rsidRPr="00BE7797">
        <w:rPr>
          <w:rFonts w:ascii="Times New Roman" w:hAnsi="Times New Roman" w:cs="Times New Roman"/>
          <w:sz w:val="28"/>
          <w:szCs w:val="24"/>
        </w:rPr>
        <w:t>Январь</w:t>
      </w:r>
      <w:r w:rsidRPr="00BE7797">
        <w:rPr>
          <w:rFonts w:ascii="Times New Roman" w:hAnsi="Times New Roman" w:cs="Times New Roman"/>
          <w:sz w:val="28"/>
          <w:szCs w:val="24"/>
        </w:rPr>
        <w:tab/>
        <w:t xml:space="preserve"> «Мир вокруг нас»</w:t>
      </w:r>
    </w:p>
    <w:p w:rsidR="000D1FA3" w:rsidRPr="00BE7797" w:rsidRDefault="000D1FA3" w:rsidP="000D1FA3">
      <w:pPr>
        <w:spacing w:after="0"/>
        <w:rPr>
          <w:rFonts w:ascii="Times New Roman" w:hAnsi="Times New Roman" w:cs="Times New Roman"/>
          <w:sz w:val="28"/>
          <w:szCs w:val="24"/>
        </w:rPr>
      </w:pPr>
      <w:r w:rsidRPr="00BE7797">
        <w:rPr>
          <w:rFonts w:ascii="Times New Roman" w:hAnsi="Times New Roman" w:cs="Times New Roman"/>
          <w:sz w:val="28"/>
          <w:szCs w:val="24"/>
        </w:rPr>
        <w:t>Февраль</w:t>
      </w:r>
      <w:r w:rsidRPr="00BE7797">
        <w:rPr>
          <w:rFonts w:ascii="Times New Roman" w:hAnsi="Times New Roman" w:cs="Times New Roman"/>
          <w:sz w:val="28"/>
          <w:szCs w:val="24"/>
        </w:rPr>
        <w:tab/>
        <w:t xml:space="preserve"> «Я – патриот»</w:t>
      </w:r>
    </w:p>
    <w:p w:rsidR="000D1FA3" w:rsidRPr="00BE7797" w:rsidRDefault="000D1FA3" w:rsidP="000D1FA3">
      <w:pPr>
        <w:spacing w:after="0"/>
        <w:rPr>
          <w:rFonts w:ascii="Times New Roman" w:hAnsi="Times New Roman" w:cs="Times New Roman"/>
          <w:sz w:val="28"/>
          <w:szCs w:val="24"/>
        </w:rPr>
      </w:pPr>
      <w:r w:rsidRPr="00BE7797">
        <w:rPr>
          <w:rFonts w:ascii="Times New Roman" w:hAnsi="Times New Roman" w:cs="Times New Roman"/>
          <w:sz w:val="28"/>
          <w:szCs w:val="24"/>
        </w:rPr>
        <w:t>Март</w:t>
      </w:r>
      <w:r w:rsidRPr="00BE7797">
        <w:rPr>
          <w:rFonts w:ascii="Times New Roman" w:hAnsi="Times New Roman" w:cs="Times New Roman"/>
          <w:sz w:val="28"/>
          <w:szCs w:val="24"/>
        </w:rPr>
        <w:tab/>
      </w:r>
      <w:r w:rsidRPr="00BE7797">
        <w:rPr>
          <w:rFonts w:ascii="Times New Roman" w:hAnsi="Times New Roman" w:cs="Times New Roman"/>
          <w:sz w:val="28"/>
          <w:szCs w:val="24"/>
        </w:rPr>
        <w:tab/>
        <w:t xml:space="preserve"> «В мире </w:t>
      </w:r>
      <w:proofErr w:type="gramStart"/>
      <w:r w:rsidRPr="00BE7797">
        <w:rPr>
          <w:rFonts w:ascii="Times New Roman" w:hAnsi="Times New Roman" w:cs="Times New Roman"/>
          <w:sz w:val="28"/>
          <w:szCs w:val="24"/>
        </w:rPr>
        <w:t>прекрасного</w:t>
      </w:r>
      <w:proofErr w:type="gramEnd"/>
      <w:r w:rsidRPr="00BE7797">
        <w:rPr>
          <w:rFonts w:ascii="Times New Roman" w:hAnsi="Times New Roman" w:cs="Times New Roman"/>
          <w:sz w:val="28"/>
          <w:szCs w:val="24"/>
        </w:rPr>
        <w:t>»</w:t>
      </w:r>
    </w:p>
    <w:p w:rsidR="000D1FA3" w:rsidRPr="00BE7797" w:rsidRDefault="000D1FA3" w:rsidP="000D1FA3">
      <w:pPr>
        <w:spacing w:after="0"/>
        <w:rPr>
          <w:rFonts w:ascii="Times New Roman" w:hAnsi="Times New Roman" w:cs="Times New Roman"/>
          <w:sz w:val="28"/>
          <w:szCs w:val="24"/>
        </w:rPr>
      </w:pPr>
      <w:r w:rsidRPr="00BE7797">
        <w:rPr>
          <w:rFonts w:ascii="Times New Roman" w:hAnsi="Times New Roman" w:cs="Times New Roman"/>
          <w:sz w:val="28"/>
          <w:szCs w:val="24"/>
        </w:rPr>
        <w:t>Апрель</w:t>
      </w:r>
      <w:r w:rsidRPr="00BE7797">
        <w:rPr>
          <w:rFonts w:ascii="Times New Roman" w:hAnsi="Times New Roman" w:cs="Times New Roman"/>
          <w:sz w:val="28"/>
          <w:szCs w:val="24"/>
        </w:rPr>
        <w:tab/>
      </w:r>
      <w:r w:rsidR="00290D3E">
        <w:rPr>
          <w:rFonts w:ascii="Times New Roman" w:hAnsi="Times New Roman" w:cs="Times New Roman"/>
          <w:sz w:val="28"/>
          <w:szCs w:val="24"/>
        </w:rPr>
        <w:t xml:space="preserve"> «За здоровый образ жизни</w:t>
      </w:r>
      <w:r w:rsidRPr="00BE7797">
        <w:rPr>
          <w:rFonts w:ascii="Times New Roman" w:hAnsi="Times New Roman" w:cs="Times New Roman"/>
          <w:sz w:val="28"/>
          <w:szCs w:val="24"/>
        </w:rPr>
        <w:t>»</w:t>
      </w:r>
    </w:p>
    <w:p w:rsidR="000D1FA3" w:rsidRPr="00BE7797" w:rsidRDefault="00290D3E" w:rsidP="000D1FA3">
      <w:p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Май </w:t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  <w:t>«Мы помним, мы гордимся»</w:t>
      </w:r>
      <w:r w:rsidR="000D1FA3" w:rsidRPr="00BE7797">
        <w:rPr>
          <w:rFonts w:ascii="Times New Roman" w:hAnsi="Times New Roman" w:cs="Times New Roman"/>
          <w:sz w:val="28"/>
          <w:szCs w:val="24"/>
        </w:rPr>
        <w:t>»</w:t>
      </w:r>
    </w:p>
    <w:p w:rsidR="000D1FA3" w:rsidRPr="00BE7797" w:rsidRDefault="000D1FA3" w:rsidP="000D1FA3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3E1583" w:rsidRPr="003E1583" w:rsidRDefault="009B0622" w:rsidP="003E1583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 xml:space="preserve">   </w:t>
      </w:r>
    </w:p>
    <w:p w:rsidR="006F531A" w:rsidRDefault="006F531A"/>
    <w:p w:rsidR="00BE7797" w:rsidRDefault="00BE7797"/>
    <w:p w:rsidR="00BE7797" w:rsidRDefault="00BE7797"/>
    <w:p w:rsidR="00BE7797" w:rsidRDefault="00BE7797"/>
    <w:p w:rsidR="00BE7797" w:rsidRDefault="00BE7797"/>
    <w:p w:rsidR="00BE7797" w:rsidRDefault="00BE7797">
      <w:bookmarkStart w:id="0" w:name="_GoBack"/>
      <w:bookmarkEnd w:id="0"/>
    </w:p>
    <w:p w:rsidR="00BE7797" w:rsidRDefault="00BE7797"/>
    <w:p w:rsidR="00BE7797" w:rsidRDefault="00BE7797"/>
    <w:p w:rsidR="00BE7797" w:rsidRDefault="00BE7797"/>
    <w:tbl>
      <w:tblPr>
        <w:tblpPr w:leftFromText="180" w:rightFromText="180" w:vertAnchor="page" w:horzAnchor="margin" w:tblpY="616"/>
        <w:tblW w:w="15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5954"/>
        <w:gridCol w:w="1701"/>
        <w:gridCol w:w="1701"/>
        <w:gridCol w:w="3827"/>
      </w:tblGrid>
      <w:tr w:rsidR="00A35A06" w:rsidRPr="00010DBA" w:rsidTr="00567FEE">
        <w:trPr>
          <w:trHeight w:val="375"/>
        </w:trPr>
        <w:tc>
          <w:tcPr>
            <w:tcW w:w="1573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35A06" w:rsidRPr="00A35A06" w:rsidRDefault="00A35A06" w:rsidP="00A35A06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A35A06">
              <w:rPr>
                <w:rFonts w:ascii="Times New Roman" w:hAnsi="Times New Roman" w:cs="Times New Roman"/>
                <w:b/>
                <w:sz w:val="32"/>
                <w:szCs w:val="24"/>
              </w:rPr>
              <w:lastRenderedPageBreak/>
              <w:t>Календарный пл</w:t>
            </w:r>
            <w:r w:rsidR="00567FEE">
              <w:rPr>
                <w:rFonts w:ascii="Times New Roman" w:hAnsi="Times New Roman" w:cs="Times New Roman"/>
                <w:b/>
                <w:sz w:val="32"/>
                <w:szCs w:val="24"/>
              </w:rPr>
              <w:t>ан воспитательной работы на 2017 – 2018</w:t>
            </w:r>
            <w:r w:rsidRPr="00A35A06">
              <w:rPr>
                <w:rFonts w:ascii="Times New Roman" w:hAnsi="Times New Roman" w:cs="Times New Roman"/>
                <w:b/>
                <w:sz w:val="32"/>
                <w:szCs w:val="24"/>
              </w:rPr>
              <w:t xml:space="preserve"> учебный год</w:t>
            </w:r>
          </w:p>
          <w:p w:rsidR="00A35A06" w:rsidRPr="00F52B99" w:rsidRDefault="00A35A06" w:rsidP="006D2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FA4296" w:rsidRPr="00010DBA" w:rsidTr="00567FEE">
        <w:trPr>
          <w:trHeight w:val="375"/>
        </w:trPr>
        <w:tc>
          <w:tcPr>
            <w:tcW w:w="15735" w:type="dxa"/>
            <w:gridSpan w:val="5"/>
            <w:tcBorders>
              <w:top w:val="single" w:sz="4" w:space="0" w:color="auto"/>
            </w:tcBorders>
            <w:shd w:val="clear" w:color="auto" w:fill="FBD4B4" w:themeFill="accent6" w:themeFillTint="66"/>
            <w:noWrap/>
            <w:vAlign w:val="center"/>
          </w:tcPr>
          <w:p w:rsidR="00FA4296" w:rsidRPr="00F52B99" w:rsidRDefault="00FA4296" w:rsidP="006D2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52B9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</w:tr>
      <w:tr w:rsidR="00FA4296" w:rsidRPr="00010DBA" w:rsidTr="006D2C56">
        <w:trPr>
          <w:trHeight w:val="329"/>
        </w:trPr>
        <w:tc>
          <w:tcPr>
            <w:tcW w:w="15735" w:type="dxa"/>
            <w:gridSpan w:val="5"/>
            <w:shd w:val="clear" w:color="000000" w:fill="DBEEF3"/>
            <w:noWrap/>
            <w:vAlign w:val="center"/>
            <w:hideMark/>
          </w:tcPr>
          <w:p w:rsidR="00FA4296" w:rsidRPr="00F52B99" w:rsidRDefault="00BE7797" w:rsidP="006D2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«Внимание</w:t>
            </w:r>
            <w:r w:rsidR="00A200D8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дети</w:t>
            </w:r>
            <w:r w:rsidR="00A200D8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!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FA4296" w:rsidRPr="00010DBA" w:rsidTr="006D2C56">
        <w:trPr>
          <w:trHeight w:val="375"/>
        </w:trPr>
        <w:tc>
          <w:tcPr>
            <w:tcW w:w="2552" w:type="dxa"/>
            <w:shd w:val="clear" w:color="000000" w:fill="D7E4BC"/>
            <w:noWrap/>
            <w:vAlign w:val="center"/>
            <w:hideMark/>
          </w:tcPr>
          <w:p w:rsidR="00FA4296" w:rsidRPr="00F52B99" w:rsidRDefault="00FA4296" w:rsidP="006D2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 w:rsidRPr="00F52B9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Направление</w:t>
            </w:r>
          </w:p>
        </w:tc>
        <w:tc>
          <w:tcPr>
            <w:tcW w:w="5954" w:type="dxa"/>
            <w:shd w:val="clear" w:color="000000" w:fill="D7E4BC"/>
            <w:noWrap/>
            <w:vAlign w:val="center"/>
            <w:hideMark/>
          </w:tcPr>
          <w:p w:rsidR="00FA4296" w:rsidRPr="00F52B99" w:rsidRDefault="00FA4296" w:rsidP="006D2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 w:rsidRPr="00F52B9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Мероприятия</w:t>
            </w:r>
          </w:p>
        </w:tc>
        <w:tc>
          <w:tcPr>
            <w:tcW w:w="1701" w:type="dxa"/>
            <w:shd w:val="clear" w:color="000000" w:fill="D7E4BC"/>
            <w:noWrap/>
            <w:vAlign w:val="center"/>
            <w:hideMark/>
          </w:tcPr>
          <w:p w:rsidR="00FA4296" w:rsidRPr="00F52B99" w:rsidRDefault="00FA4296" w:rsidP="006D2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 w:rsidRPr="00F52B9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Участники</w:t>
            </w:r>
          </w:p>
        </w:tc>
        <w:tc>
          <w:tcPr>
            <w:tcW w:w="1701" w:type="dxa"/>
            <w:shd w:val="clear" w:color="000000" w:fill="D7E4BC"/>
            <w:vAlign w:val="center"/>
          </w:tcPr>
          <w:p w:rsidR="00FA4296" w:rsidRPr="00F52B99" w:rsidRDefault="00FA4296" w:rsidP="006D2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 w:rsidRPr="00F52B9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Дата</w:t>
            </w:r>
          </w:p>
        </w:tc>
        <w:tc>
          <w:tcPr>
            <w:tcW w:w="3827" w:type="dxa"/>
            <w:shd w:val="clear" w:color="000000" w:fill="D7E4BC"/>
            <w:noWrap/>
            <w:vAlign w:val="center"/>
            <w:hideMark/>
          </w:tcPr>
          <w:p w:rsidR="00FA4296" w:rsidRPr="00F52B99" w:rsidRDefault="00FA4296" w:rsidP="006D2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 w:rsidRPr="00F52B9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Ответственные</w:t>
            </w:r>
          </w:p>
        </w:tc>
      </w:tr>
      <w:tr w:rsidR="00FA4296" w:rsidRPr="00010DBA" w:rsidTr="006D2C56">
        <w:trPr>
          <w:trHeight w:val="441"/>
        </w:trPr>
        <w:tc>
          <w:tcPr>
            <w:tcW w:w="2552" w:type="dxa"/>
            <w:vMerge w:val="restart"/>
            <w:shd w:val="clear" w:color="000000" w:fill="FDE9D9"/>
            <w:vAlign w:val="center"/>
            <w:hideMark/>
          </w:tcPr>
          <w:p w:rsidR="00FA4296" w:rsidRPr="00BE7797" w:rsidRDefault="00FA4296" w:rsidP="006D2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Гражданско – </w:t>
            </w:r>
          </w:p>
          <w:p w:rsidR="00FA4296" w:rsidRPr="00BE7797" w:rsidRDefault="00FA4296" w:rsidP="006D2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патриотическое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FA4296" w:rsidRPr="00BE7797" w:rsidRDefault="00FA4296" w:rsidP="006D2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Праздник первого звонка.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A4296" w:rsidRPr="00BE7797" w:rsidRDefault="00FA4296" w:rsidP="006D2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</w:t>
            </w:r>
          </w:p>
        </w:tc>
        <w:tc>
          <w:tcPr>
            <w:tcW w:w="1701" w:type="dxa"/>
            <w:vAlign w:val="center"/>
          </w:tcPr>
          <w:p w:rsidR="00FA4296" w:rsidRPr="00BE7797" w:rsidRDefault="00FA4296" w:rsidP="006D2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1.09.17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FA4296" w:rsidRPr="00BE7797" w:rsidRDefault="00FA4296" w:rsidP="006D2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 </w:t>
            </w:r>
          </w:p>
        </w:tc>
      </w:tr>
      <w:tr w:rsidR="00FA4296" w:rsidRPr="00010DBA" w:rsidTr="006D2C56">
        <w:trPr>
          <w:trHeight w:val="561"/>
        </w:trPr>
        <w:tc>
          <w:tcPr>
            <w:tcW w:w="2552" w:type="dxa"/>
            <w:vMerge/>
            <w:shd w:val="clear" w:color="000000" w:fill="FDE9D9"/>
            <w:vAlign w:val="center"/>
          </w:tcPr>
          <w:p w:rsidR="00FA4296" w:rsidRPr="00BE7797" w:rsidRDefault="00FA4296" w:rsidP="006D2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FA4296" w:rsidRPr="00BE7797" w:rsidRDefault="00FA4296" w:rsidP="006D2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День солидарности в борьбе с терроризмом </w:t>
            </w:r>
            <w:r w:rsidRPr="00BE7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A4296" w:rsidRPr="00BE7797" w:rsidRDefault="00FA4296" w:rsidP="006D2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</w:t>
            </w:r>
          </w:p>
        </w:tc>
        <w:tc>
          <w:tcPr>
            <w:tcW w:w="1701" w:type="dxa"/>
            <w:vAlign w:val="center"/>
          </w:tcPr>
          <w:p w:rsidR="00FA4296" w:rsidRPr="00BE7797" w:rsidRDefault="00FA4296" w:rsidP="006D2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2.09.17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FA4296" w:rsidRPr="00BE7797" w:rsidRDefault="00FA4296" w:rsidP="006D2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 </w:t>
            </w:r>
          </w:p>
          <w:p w:rsidR="00FA4296" w:rsidRPr="00BE7797" w:rsidRDefault="003B7FC0" w:rsidP="006D2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</w:t>
            </w:r>
            <w:r w:rsidR="00FA4296" w:rsidRPr="00BE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ожатые</w:t>
            </w:r>
          </w:p>
        </w:tc>
      </w:tr>
      <w:tr w:rsidR="00FA4296" w:rsidRPr="00010DBA" w:rsidTr="00D60C83">
        <w:trPr>
          <w:trHeight w:val="559"/>
        </w:trPr>
        <w:tc>
          <w:tcPr>
            <w:tcW w:w="2552" w:type="dxa"/>
            <w:vMerge/>
            <w:shd w:val="clear" w:color="000000" w:fill="FDE9D9"/>
            <w:vAlign w:val="center"/>
          </w:tcPr>
          <w:p w:rsidR="00FA4296" w:rsidRPr="00BE7797" w:rsidRDefault="00FA4296" w:rsidP="006D2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FA4296" w:rsidRPr="00BE7797" w:rsidRDefault="00FA4296" w:rsidP="006D2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Участие в конкурсах «Лучший класс 2017-2018 учебного года»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A4296" w:rsidRPr="00BE7797" w:rsidRDefault="00FA4296" w:rsidP="006D2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</w:t>
            </w:r>
          </w:p>
        </w:tc>
        <w:tc>
          <w:tcPr>
            <w:tcW w:w="1701" w:type="dxa"/>
            <w:vAlign w:val="center"/>
          </w:tcPr>
          <w:p w:rsidR="00FA4296" w:rsidRPr="00BE7797" w:rsidRDefault="00FA4296" w:rsidP="006D2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Сентябрь-май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FA4296" w:rsidRPr="00BE7797" w:rsidRDefault="00FA4296" w:rsidP="006D2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 </w:t>
            </w:r>
          </w:p>
          <w:p w:rsidR="00FA4296" w:rsidRPr="00BE7797" w:rsidRDefault="003B7FC0" w:rsidP="006D2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</w:t>
            </w:r>
            <w:r w:rsidR="00FA4296" w:rsidRPr="00BE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ожатые</w:t>
            </w:r>
          </w:p>
        </w:tc>
      </w:tr>
      <w:tr w:rsidR="00FA4296" w:rsidRPr="00010DBA" w:rsidTr="006D2C56">
        <w:trPr>
          <w:trHeight w:val="685"/>
        </w:trPr>
        <w:tc>
          <w:tcPr>
            <w:tcW w:w="2552" w:type="dxa"/>
            <w:vMerge/>
            <w:shd w:val="clear" w:color="000000" w:fill="FDE9D9"/>
            <w:vAlign w:val="center"/>
          </w:tcPr>
          <w:p w:rsidR="00FA4296" w:rsidRPr="00BE7797" w:rsidRDefault="00FA4296" w:rsidP="006D2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FA4296" w:rsidRPr="00BE7797" w:rsidRDefault="00084955" w:rsidP="006D2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FA4296" w:rsidRPr="00BE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Дни безопасности в школе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A4296" w:rsidRPr="00BE7797" w:rsidRDefault="00FA4296" w:rsidP="006D2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</w:t>
            </w:r>
          </w:p>
        </w:tc>
        <w:tc>
          <w:tcPr>
            <w:tcW w:w="1701" w:type="dxa"/>
            <w:vAlign w:val="center"/>
          </w:tcPr>
          <w:p w:rsidR="00FA4296" w:rsidRPr="00BE7797" w:rsidRDefault="00FA4296" w:rsidP="006D2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FA4296" w:rsidRPr="00BE7797" w:rsidRDefault="00C3566C" w:rsidP="006D2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Преподаватель-организатор ОБЖ</w:t>
            </w:r>
          </w:p>
          <w:p w:rsidR="00FA4296" w:rsidRPr="00BE7797" w:rsidRDefault="00FA4296" w:rsidP="006D2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</w:t>
            </w:r>
            <w:proofErr w:type="gramStart"/>
            <w:r w:rsidRPr="00BE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E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E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BE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тряда</w:t>
            </w:r>
            <w:r w:rsidR="00C3566C" w:rsidRPr="00BE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ЮИД</w:t>
            </w:r>
          </w:p>
          <w:p w:rsidR="00FA4296" w:rsidRPr="00BE7797" w:rsidRDefault="00FA4296" w:rsidP="006D2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BE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E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E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BE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</w:p>
        </w:tc>
      </w:tr>
      <w:tr w:rsidR="00FA4296" w:rsidRPr="00010DBA" w:rsidTr="006D2C56">
        <w:trPr>
          <w:trHeight w:val="568"/>
        </w:trPr>
        <w:tc>
          <w:tcPr>
            <w:tcW w:w="2552" w:type="dxa"/>
            <w:vMerge w:val="restart"/>
            <w:shd w:val="clear" w:color="000000" w:fill="FDE9D9"/>
            <w:vAlign w:val="center"/>
            <w:hideMark/>
          </w:tcPr>
          <w:p w:rsidR="00FA4296" w:rsidRPr="00BE7797" w:rsidRDefault="00FA4296" w:rsidP="006D2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Эколого - краеведческое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FA4296" w:rsidRPr="00BE7797" w:rsidRDefault="00FA4296" w:rsidP="006D2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Экологический субботник                                     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A4296" w:rsidRPr="00BE7797" w:rsidRDefault="00FA4296" w:rsidP="006D2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2-11 класс</w:t>
            </w:r>
          </w:p>
        </w:tc>
        <w:tc>
          <w:tcPr>
            <w:tcW w:w="1701" w:type="dxa"/>
            <w:vAlign w:val="center"/>
          </w:tcPr>
          <w:p w:rsidR="00FA4296" w:rsidRPr="00BE7797" w:rsidRDefault="00FA4296" w:rsidP="006D2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 неделя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FA4296" w:rsidRPr="00BE7797" w:rsidRDefault="00FA4296" w:rsidP="006D2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АХЧ</w:t>
            </w:r>
          </w:p>
          <w:p w:rsidR="00FA4296" w:rsidRPr="00BE7797" w:rsidRDefault="00FA4296" w:rsidP="006D2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  <w:p w:rsidR="00FA4296" w:rsidRPr="00BE7797" w:rsidRDefault="00FA4296" w:rsidP="006D2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BE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E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E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BE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</w:p>
        </w:tc>
      </w:tr>
      <w:tr w:rsidR="00FA4296" w:rsidRPr="00010DBA" w:rsidTr="006D2C56">
        <w:trPr>
          <w:trHeight w:val="631"/>
        </w:trPr>
        <w:tc>
          <w:tcPr>
            <w:tcW w:w="2552" w:type="dxa"/>
            <w:vMerge/>
            <w:shd w:val="clear" w:color="000000" w:fill="FDE9D9"/>
            <w:vAlign w:val="center"/>
          </w:tcPr>
          <w:p w:rsidR="00FA4296" w:rsidRPr="00BE7797" w:rsidRDefault="00FA4296" w:rsidP="006D2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FA4296" w:rsidRPr="00BE7797" w:rsidRDefault="00084955" w:rsidP="006D2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FA4296" w:rsidRPr="00BE7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Конкурс рисунков "Море, море - мир бездонный". </w:t>
            </w:r>
            <w:r w:rsidR="00FA4296" w:rsidRPr="00BE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24.09.</w:t>
            </w:r>
            <w:r w:rsidR="00FA4296" w:rsidRPr="00BE7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Всемирный день моря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A4296" w:rsidRPr="00BE7797" w:rsidRDefault="00FA4296" w:rsidP="006D2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1-2 класс</w:t>
            </w:r>
          </w:p>
        </w:tc>
        <w:tc>
          <w:tcPr>
            <w:tcW w:w="1701" w:type="dxa"/>
            <w:vAlign w:val="center"/>
          </w:tcPr>
          <w:p w:rsidR="00FA4296" w:rsidRPr="00BE7797" w:rsidRDefault="00FA4296" w:rsidP="006D2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18.09-23.09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FA4296" w:rsidRPr="00BE7797" w:rsidRDefault="00FA4296" w:rsidP="006D2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 w:rsidRPr="00BE7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BE7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E7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BE7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уководители</w:t>
            </w:r>
          </w:p>
        </w:tc>
      </w:tr>
      <w:tr w:rsidR="00FA4296" w:rsidRPr="00010DBA" w:rsidTr="006D2C56">
        <w:trPr>
          <w:trHeight w:val="399"/>
        </w:trPr>
        <w:tc>
          <w:tcPr>
            <w:tcW w:w="2552" w:type="dxa"/>
            <w:vMerge w:val="restart"/>
            <w:shd w:val="clear" w:color="000000" w:fill="FDE9D9"/>
            <w:vAlign w:val="center"/>
            <w:hideMark/>
          </w:tcPr>
          <w:p w:rsidR="00FA4296" w:rsidRPr="00BE7797" w:rsidRDefault="00FA4296" w:rsidP="006D2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Спортивно - оздоровительное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FA4296" w:rsidRPr="00BE7797" w:rsidRDefault="00FA4296" w:rsidP="006D2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Утренняя зарядка " В здоровом теле здоровый дух" 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A4296" w:rsidRPr="00BE7797" w:rsidRDefault="00FA4296" w:rsidP="006D2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 класс</w:t>
            </w:r>
          </w:p>
        </w:tc>
        <w:tc>
          <w:tcPr>
            <w:tcW w:w="1701" w:type="dxa"/>
            <w:vAlign w:val="center"/>
          </w:tcPr>
          <w:p w:rsidR="00FA4296" w:rsidRPr="00BE7797" w:rsidRDefault="00FA4296" w:rsidP="006D2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9.09.17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FA4296" w:rsidRPr="00BE7797" w:rsidRDefault="00FA4296" w:rsidP="006D2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Уч. физкультуры</w:t>
            </w:r>
          </w:p>
        </w:tc>
      </w:tr>
      <w:tr w:rsidR="00FA4296" w:rsidRPr="00010DBA" w:rsidTr="006D2C56">
        <w:trPr>
          <w:trHeight w:val="560"/>
        </w:trPr>
        <w:tc>
          <w:tcPr>
            <w:tcW w:w="2552" w:type="dxa"/>
            <w:vMerge/>
            <w:shd w:val="clear" w:color="000000" w:fill="FDE9D9"/>
            <w:vAlign w:val="center"/>
          </w:tcPr>
          <w:p w:rsidR="00FA4296" w:rsidRPr="00BE7797" w:rsidRDefault="00FA4296" w:rsidP="006D2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FA4296" w:rsidRPr="00BE7797" w:rsidRDefault="00FA4296" w:rsidP="006D2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День Здоровья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A4296" w:rsidRPr="00BE7797" w:rsidRDefault="00FA4296" w:rsidP="006D2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 класс</w:t>
            </w:r>
          </w:p>
        </w:tc>
        <w:tc>
          <w:tcPr>
            <w:tcW w:w="1701" w:type="dxa"/>
            <w:vAlign w:val="center"/>
          </w:tcPr>
          <w:p w:rsidR="00FA4296" w:rsidRPr="00BE7797" w:rsidRDefault="00FA4296" w:rsidP="006D2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3-4 неделя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FA4296" w:rsidRPr="00BE7797" w:rsidRDefault="00FA4296" w:rsidP="006D2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Уч. физкультуры</w:t>
            </w:r>
          </w:p>
          <w:p w:rsidR="00FA4296" w:rsidRPr="00BE7797" w:rsidRDefault="00FA4296" w:rsidP="006D2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 w:rsidRPr="00BE7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BE7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E7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BE7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уководители</w:t>
            </w:r>
          </w:p>
        </w:tc>
      </w:tr>
      <w:tr w:rsidR="00084955" w:rsidRPr="00010DBA" w:rsidTr="00D60C83">
        <w:trPr>
          <w:trHeight w:val="387"/>
        </w:trPr>
        <w:tc>
          <w:tcPr>
            <w:tcW w:w="2552" w:type="dxa"/>
            <w:vMerge w:val="restart"/>
            <w:shd w:val="clear" w:color="000000" w:fill="FDE9D9"/>
            <w:vAlign w:val="center"/>
            <w:hideMark/>
          </w:tcPr>
          <w:p w:rsidR="00084955" w:rsidRPr="00BE7797" w:rsidRDefault="00084955" w:rsidP="00084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Духовно - нравственное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084955" w:rsidRPr="00BE7797" w:rsidRDefault="00084955" w:rsidP="00084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Посвящение в пешеходы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84955" w:rsidRPr="00BE7797" w:rsidRDefault="00084955" w:rsidP="00084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классы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84955" w:rsidRPr="00BE7797" w:rsidRDefault="00084955" w:rsidP="00084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084955" w:rsidRPr="00BE7797" w:rsidRDefault="00084955" w:rsidP="00084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 w:rsidRPr="00BE7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BE7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E7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BE7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уководители</w:t>
            </w:r>
          </w:p>
        </w:tc>
      </w:tr>
      <w:tr w:rsidR="00084955" w:rsidRPr="00010DBA" w:rsidTr="00D60C83">
        <w:trPr>
          <w:trHeight w:val="407"/>
        </w:trPr>
        <w:tc>
          <w:tcPr>
            <w:tcW w:w="2552" w:type="dxa"/>
            <w:vMerge/>
            <w:shd w:val="clear" w:color="000000" w:fill="FDE9D9"/>
            <w:vAlign w:val="center"/>
          </w:tcPr>
          <w:p w:rsidR="00084955" w:rsidRPr="00BE7797" w:rsidRDefault="00084955" w:rsidP="00084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084955" w:rsidRPr="00BE7797" w:rsidRDefault="00084955" w:rsidP="00084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Конкурс рисунков «Любимая школа глазами детей»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84955" w:rsidRPr="00BE7797" w:rsidRDefault="00084955" w:rsidP="00084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 класс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84955" w:rsidRPr="00BE7797" w:rsidRDefault="00084955" w:rsidP="00084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084955" w:rsidRPr="00BE7797" w:rsidRDefault="00084955" w:rsidP="00084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 w:rsidRPr="00BE7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BE7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E7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BE7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уководители</w:t>
            </w:r>
          </w:p>
          <w:p w:rsidR="00084955" w:rsidRPr="00BE7797" w:rsidRDefault="00084955" w:rsidP="00084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вожатые</w:t>
            </w:r>
          </w:p>
        </w:tc>
      </w:tr>
      <w:tr w:rsidR="00084955" w:rsidRPr="00010DBA" w:rsidTr="006D2C56">
        <w:trPr>
          <w:trHeight w:val="534"/>
        </w:trPr>
        <w:tc>
          <w:tcPr>
            <w:tcW w:w="2552" w:type="dxa"/>
            <w:vMerge w:val="restart"/>
            <w:shd w:val="clear" w:color="000000" w:fill="FDE9D9"/>
            <w:vAlign w:val="center"/>
            <w:hideMark/>
          </w:tcPr>
          <w:p w:rsidR="00084955" w:rsidRPr="00BE7797" w:rsidRDefault="00084955" w:rsidP="00084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Ученическое самоуправление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084955" w:rsidRPr="00BE7797" w:rsidRDefault="00084955" w:rsidP="00084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Классные часы «Наши планы»</w:t>
            </w:r>
          </w:p>
          <w:p w:rsidR="00084955" w:rsidRPr="00BE7797" w:rsidRDefault="00084955" w:rsidP="00084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(планирование работы класса)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84955" w:rsidRPr="00BE7797" w:rsidRDefault="00084955" w:rsidP="00084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2-11 класс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84955" w:rsidRPr="00BE7797" w:rsidRDefault="00084955" w:rsidP="00084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084955" w:rsidRPr="00BE7797" w:rsidRDefault="00084955" w:rsidP="00084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 w:rsidRPr="00BE7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BE7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E7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BE7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уководители</w:t>
            </w:r>
          </w:p>
        </w:tc>
      </w:tr>
      <w:tr w:rsidR="00084955" w:rsidRPr="00010DBA" w:rsidTr="006D2C56">
        <w:trPr>
          <w:trHeight w:val="825"/>
        </w:trPr>
        <w:tc>
          <w:tcPr>
            <w:tcW w:w="2552" w:type="dxa"/>
            <w:vMerge/>
            <w:shd w:val="clear" w:color="000000" w:fill="FDE9D9"/>
            <w:vAlign w:val="center"/>
          </w:tcPr>
          <w:p w:rsidR="00084955" w:rsidRPr="00BE7797" w:rsidRDefault="00084955" w:rsidP="00084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084955" w:rsidRPr="00BE7797" w:rsidRDefault="00084955" w:rsidP="00084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Ученическая конференция (наши планы, подготовка к выборам Актива школьного самоуправления)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84955" w:rsidRPr="00BE7797" w:rsidRDefault="00084955" w:rsidP="00084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2-11 класс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84955" w:rsidRPr="00BE7797" w:rsidRDefault="00084955" w:rsidP="00084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084955" w:rsidRPr="00BE7797" w:rsidRDefault="00084955" w:rsidP="00084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вожатые</w:t>
            </w:r>
          </w:p>
        </w:tc>
      </w:tr>
      <w:tr w:rsidR="00D60C83" w:rsidRPr="00010DBA" w:rsidTr="00D60C83">
        <w:trPr>
          <w:cantSplit/>
          <w:trHeight w:val="846"/>
        </w:trPr>
        <w:tc>
          <w:tcPr>
            <w:tcW w:w="2552" w:type="dxa"/>
            <w:vMerge w:val="restart"/>
            <w:shd w:val="clear" w:color="000000" w:fill="FDE9D9"/>
            <w:vAlign w:val="center"/>
            <w:hideMark/>
          </w:tcPr>
          <w:p w:rsidR="00D60C83" w:rsidRPr="00BE7797" w:rsidRDefault="00D60C83" w:rsidP="00084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Профилактическое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D60C83" w:rsidRPr="00BE7797" w:rsidRDefault="00D60C83" w:rsidP="00084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Оформление классных уголков и стендов безопасности. </w:t>
            </w:r>
          </w:p>
          <w:p w:rsidR="00D60C83" w:rsidRPr="00BE7797" w:rsidRDefault="00D60C83" w:rsidP="00084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60C83" w:rsidRPr="00BE7797" w:rsidRDefault="00D60C83" w:rsidP="00084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 класс</w:t>
            </w:r>
          </w:p>
        </w:tc>
        <w:tc>
          <w:tcPr>
            <w:tcW w:w="1701" w:type="dxa"/>
            <w:vAlign w:val="center"/>
          </w:tcPr>
          <w:p w:rsidR="00D60C83" w:rsidRPr="00BE7797" w:rsidRDefault="00D60C83" w:rsidP="00084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D60C83" w:rsidRPr="00BE7797" w:rsidRDefault="00D60C83" w:rsidP="00084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 w:rsidRPr="00BE7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BE7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E7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BE7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уководители</w:t>
            </w:r>
          </w:p>
          <w:p w:rsidR="00D60C83" w:rsidRPr="00BE7797" w:rsidRDefault="00D60C83" w:rsidP="00084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Преподаватель-организатор ОБЖ</w:t>
            </w:r>
          </w:p>
          <w:p w:rsidR="00D60C83" w:rsidRPr="00BE7797" w:rsidRDefault="00D60C83" w:rsidP="00084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 вожатые </w:t>
            </w:r>
          </w:p>
        </w:tc>
      </w:tr>
      <w:tr w:rsidR="00D60C83" w:rsidRPr="00010DBA" w:rsidTr="00D60C83">
        <w:trPr>
          <w:cantSplit/>
          <w:trHeight w:val="717"/>
        </w:trPr>
        <w:tc>
          <w:tcPr>
            <w:tcW w:w="2552" w:type="dxa"/>
            <w:vMerge/>
            <w:shd w:val="clear" w:color="000000" w:fill="FDE9D9"/>
            <w:vAlign w:val="center"/>
          </w:tcPr>
          <w:p w:rsidR="00D60C83" w:rsidRPr="00BE7797" w:rsidRDefault="00D60C83" w:rsidP="00084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D60C83" w:rsidRPr="00BE7797" w:rsidRDefault="00D60C83" w:rsidP="00084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BE7797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 xml:space="preserve"> </w:t>
            </w:r>
            <w:r w:rsidRPr="00BE7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Тематические классные часы по профилактике детского травматизма с участием несовершеннолетних на дорогах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0C83" w:rsidRPr="00BE7797" w:rsidRDefault="00D60C83" w:rsidP="00084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 класс</w:t>
            </w:r>
          </w:p>
        </w:tc>
        <w:tc>
          <w:tcPr>
            <w:tcW w:w="1701" w:type="dxa"/>
            <w:vAlign w:val="center"/>
          </w:tcPr>
          <w:p w:rsidR="00D60C83" w:rsidRPr="00BE7797" w:rsidRDefault="00D60C83" w:rsidP="00084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:rsidR="00D60C83" w:rsidRPr="00BE7797" w:rsidRDefault="00D60C83" w:rsidP="00D60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 w:rsidRPr="00BE7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BE7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E7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BE7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уководители</w:t>
            </w:r>
          </w:p>
          <w:p w:rsidR="00D60C83" w:rsidRPr="00BE7797" w:rsidRDefault="00D60C83" w:rsidP="00D60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Преподаватель-организатор ОБЖ</w:t>
            </w:r>
          </w:p>
          <w:p w:rsidR="00D60C83" w:rsidRPr="00BE7797" w:rsidRDefault="00D60C83" w:rsidP="00D60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 вожатые </w:t>
            </w:r>
          </w:p>
        </w:tc>
      </w:tr>
      <w:tr w:rsidR="00084955" w:rsidRPr="00010DBA" w:rsidTr="00FF6F2F">
        <w:trPr>
          <w:cantSplit/>
          <w:trHeight w:val="998"/>
        </w:trPr>
        <w:tc>
          <w:tcPr>
            <w:tcW w:w="2552" w:type="dxa"/>
            <w:shd w:val="clear" w:color="000000" w:fill="FDE9D9"/>
            <w:vAlign w:val="center"/>
            <w:hideMark/>
          </w:tcPr>
          <w:p w:rsidR="00084955" w:rsidRPr="00BE7797" w:rsidRDefault="00084955" w:rsidP="00084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7. Методическая работа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084955" w:rsidRPr="00BE7797" w:rsidRDefault="00BE7797" w:rsidP="00084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r w:rsidR="00084955" w:rsidRPr="00BE7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Заседание МО классных руководителей:</w:t>
            </w:r>
          </w:p>
          <w:p w:rsidR="00084955" w:rsidRPr="00BE7797" w:rsidRDefault="00567FEE" w:rsidP="00567FE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E779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«Организация воспитательной работы в школе на 2017-2018 учебный год».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84955" w:rsidRPr="00BE7797" w:rsidRDefault="00084955" w:rsidP="00084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 1-11 классов</w:t>
            </w:r>
          </w:p>
        </w:tc>
        <w:tc>
          <w:tcPr>
            <w:tcW w:w="1701" w:type="dxa"/>
            <w:vAlign w:val="center"/>
          </w:tcPr>
          <w:p w:rsidR="00084955" w:rsidRPr="00BE7797" w:rsidRDefault="00084955" w:rsidP="00084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084955" w:rsidRPr="00BE7797" w:rsidRDefault="00084955" w:rsidP="00084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084955" w:rsidRPr="00010DBA" w:rsidTr="006D2C56">
        <w:trPr>
          <w:cantSplit/>
          <w:trHeight w:val="1260"/>
        </w:trPr>
        <w:tc>
          <w:tcPr>
            <w:tcW w:w="2552" w:type="dxa"/>
            <w:shd w:val="clear" w:color="000000" w:fill="FDE9D9"/>
            <w:vAlign w:val="center"/>
            <w:hideMark/>
          </w:tcPr>
          <w:p w:rsidR="00084955" w:rsidRPr="00BE7797" w:rsidRDefault="00084955" w:rsidP="00084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Работа кружков и спортивных секций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084955" w:rsidRPr="00BE7797" w:rsidRDefault="00084955" w:rsidP="00084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Работа по оформлению документации рук</w:t>
            </w:r>
            <w:proofErr w:type="gramStart"/>
            <w:r w:rsidRPr="00BE7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BE7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E7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BE7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ружков и курсов внеурочной деятельности.                                                 2. Составление расписания работы кружков и курсов внеурочной деятельности.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84955" w:rsidRPr="00BE7797" w:rsidRDefault="00A200D8" w:rsidP="00084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 кружков, секций, курсов ВД</w:t>
            </w:r>
          </w:p>
        </w:tc>
        <w:tc>
          <w:tcPr>
            <w:tcW w:w="1701" w:type="dxa"/>
            <w:vAlign w:val="center"/>
          </w:tcPr>
          <w:p w:rsidR="00084955" w:rsidRPr="00BE7797" w:rsidRDefault="00084955" w:rsidP="00084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084955" w:rsidRPr="00BE7797" w:rsidRDefault="00084955" w:rsidP="00084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  <w:p w:rsidR="00084955" w:rsidRPr="00BE7797" w:rsidRDefault="00084955" w:rsidP="00084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 кружков и секций</w:t>
            </w:r>
          </w:p>
        </w:tc>
      </w:tr>
      <w:tr w:rsidR="00084955" w:rsidRPr="00010DBA" w:rsidTr="006D2C56">
        <w:trPr>
          <w:cantSplit/>
          <w:trHeight w:val="1575"/>
        </w:trPr>
        <w:tc>
          <w:tcPr>
            <w:tcW w:w="2552" w:type="dxa"/>
            <w:shd w:val="clear" w:color="000000" w:fill="FDE9D9"/>
            <w:vAlign w:val="center"/>
            <w:hideMark/>
          </w:tcPr>
          <w:p w:rsidR="00084955" w:rsidRPr="00BE7797" w:rsidRDefault="00084955" w:rsidP="00084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9. </w:t>
            </w:r>
            <w:proofErr w:type="gramStart"/>
            <w:r w:rsidRPr="00BE7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BE7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воспитательным процессом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084955" w:rsidRPr="00BE7797" w:rsidRDefault="00084955" w:rsidP="00084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Проверка и анализ планов воспитательной работы классных руководителей (справка)                                            </w:t>
            </w:r>
          </w:p>
          <w:p w:rsidR="00084955" w:rsidRPr="00BE7797" w:rsidRDefault="00084955" w:rsidP="00084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Составление расписания классных часов</w:t>
            </w:r>
          </w:p>
          <w:p w:rsidR="00084955" w:rsidRPr="00BE7797" w:rsidRDefault="00084955" w:rsidP="00084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Проведение рейдов по проверке внешнего вида учащихся (справка)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E7797" w:rsidRDefault="00BE7797" w:rsidP="00084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084955" w:rsidRPr="00BE7797" w:rsidRDefault="00084955" w:rsidP="00084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1- 11 классов</w:t>
            </w:r>
          </w:p>
          <w:p w:rsidR="00084955" w:rsidRPr="00BE7797" w:rsidRDefault="00084955" w:rsidP="00084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4955" w:rsidRPr="00BE7797" w:rsidRDefault="00084955" w:rsidP="00084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 класс</w:t>
            </w:r>
          </w:p>
        </w:tc>
        <w:tc>
          <w:tcPr>
            <w:tcW w:w="1701" w:type="dxa"/>
            <w:vAlign w:val="center"/>
          </w:tcPr>
          <w:p w:rsidR="00084955" w:rsidRPr="00BE7797" w:rsidRDefault="00084955" w:rsidP="00084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084955" w:rsidRPr="00BE7797" w:rsidRDefault="00084955" w:rsidP="00084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  <w:p w:rsidR="00084955" w:rsidRPr="00BE7797" w:rsidRDefault="00084955" w:rsidP="00084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4955" w:rsidRPr="00BE7797" w:rsidRDefault="00084955" w:rsidP="00084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  <w:p w:rsidR="00084955" w:rsidRPr="00BE7797" w:rsidRDefault="00084955" w:rsidP="00084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4955" w:rsidRPr="00BE7797" w:rsidRDefault="00084955" w:rsidP="00084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педагоги</w:t>
            </w:r>
          </w:p>
        </w:tc>
      </w:tr>
    </w:tbl>
    <w:p w:rsidR="000466FD" w:rsidRDefault="000466FD"/>
    <w:p w:rsidR="00D60C83" w:rsidRDefault="00D60C83"/>
    <w:p w:rsidR="00D60C83" w:rsidRDefault="00D60C83"/>
    <w:p w:rsidR="00D60C83" w:rsidRDefault="00D60C83"/>
    <w:p w:rsidR="00D60C83" w:rsidRDefault="00D60C83"/>
    <w:p w:rsidR="00D60C83" w:rsidRDefault="00D60C83"/>
    <w:p w:rsidR="00D60C83" w:rsidRDefault="00D60C83"/>
    <w:p w:rsidR="00D60C83" w:rsidRDefault="00D60C83"/>
    <w:p w:rsidR="00D60C83" w:rsidRDefault="00D60C83"/>
    <w:p w:rsidR="00D60C83" w:rsidRDefault="00D60C83"/>
    <w:p w:rsidR="00D60C83" w:rsidRDefault="00D60C83"/>
    <w:p w:rsidR="00BE7797" w:rsidRDefault="00BE7797"/>
    <w:p w:rsidR="00BE7797" w:rsidRDefault="00BE7797"/>
    <w:p w:rsidR="00BE7797" w:rsidRDefault="00BE7797"/>
    <w:tbl>
      <w:tblPr>
        <w:tblW w:w="157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5954"/>
        <w:gridCol w:w="1701"/>
        <w:gridCol w:w="1701"/>
        <w:gridCol w:w="3827"/>
      </w:tblGrid>
      <w:tr w:rsidR="000466FD" w:rsidRPr="00F52B99" w:rsidTr="00D60C83">
        <w:trPr>
          <w:trHeight w:val="375"/>
        </w:trPr>
        <w:tc>
          <w:tcPr>
            <w:tcW w:w="15735" w:type="dxa"/>
            <w:gridSpan w:val="5"/>
            <w:shd w:val="clear" w:color="auto" w:fill="FBD4B4" w:themeFill="accent6" w:themeFillTint="66"/>
            <w:vAlign w:val="center"/>
          </w:tcPr>
          <w:p w:rsidR="000466FD" w:rsidRPr="00F52B99" w:rsidRDefault="000466FD" w:rsidP="00F5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52B9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Октябрь</w:t>
            </w:r>
          </w:p>
        </w:tc>
      </w:tr>
      <w:tr w:rsidR="000466FD" w:rsidRPr="00F52B99" w:rsidTr="00F52B99">
        <w:trPr>
          <w:trHeight w:val="375"/>
        </w:trPr>
        <w:tc>
          <w:tcPr>
            <w:tcW w:w="15735" w:type="dxa"/>
            <w:gridSpan w:val="5"/>
            <w:shd w:val="clear" w:color="000000" w:fill="DBEEF3"/>
            <w:vAlign w:val="center"/>
          </w:tcPr>
          <w:p w:rsidR="000466FD" w:rsidRPr="00F52B99" w:rsidRDefault="007A49F9" w:rsidP="00F5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«Жизнь дана на добрые дела»</w:t>
            </w:r>
          </w:p>
        </w:tc>
      </w:tr>
      <w:tr w:rsidR="000466FD" w:rsidRPr="00F52B99" w:rsidTr="00F52B99">
        <w:trPr>
          <w:trHeight w:val="363"/>
        </w:trPr>
        <w:tc>
          <w:tcPr>
            <w:tcW w:w="2552" w:type="dxa"/>
            <w:shd w:val="clear" w:color="000000" w:fill="D7E4BC"/>
            <w:noWrap/>
            <w:vAlign w:val="center"/>
            <w:hideMark/>
          </w:tcPr>
          <w:p w:rsidR="000466FD" w:rsidRPr="00F52B99" w:rsidRDefault="000466FD" w:rsidP="00F5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52B9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Направление</w:t>
            </w:r>
          </w:p>
        </w:tc>
        <w:tc>
          <w:tcPr>
            <w:tcW w:w="5954" w:type="dxa"/>
            <w:shd w:val="clear" w:color="000000" w:fill="D7E4BC"/>
            <w:noWrap/>
            <w:vAlign w:val="center"/>
            <w:hideMark/>
          </w:tcPr>
          <w:p w:rsidR="000466FD" w:rsidRPr="00F52B99" w:rsidRDefault="000466FD" w:rsidP="00F5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52B9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701" w:type="dxa"/>
            <w:shd w:val="clear" w:color="000000" w:fill="D7E4BC"/>
            <w:noWrap/>
            <w:vAlign w:val="center"/>
            <w:hideMark/>
          </w:tcPr>
          <w:p w:rsidR="000466FD" w:rsidRPr="00F52B99" w:rsidRDefault="000466FD" w:rsidP="00F5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52B9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Участники</w:t>
            </w:r>
          </w:p>
        </w:tc>
        <w:tc>
          <w:tcPr>
            <w:tcW w:w="1701" w:type="dxa"/>
            <w:shd w:val="clear" w:color="000000" w:fill="D7E4BC"/>
            <w:vAlign w:val="center"/>
          </w:tcPr>
          <w:p w:rsidR="000466FD" w:rsidRPr="00F52B99" w:rsidRDefault="000466FD" w:rsidP="00F5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52B9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3827" w:type="dxa"/>
            <w:shd w:val="clear" w:color="000000" w:fill="D7E4BC"/>
            <w:noWrap/>
            <w:vAlign w:val="center"/>
            <w:hideMark/>
          </w:tcPr>
          <w:p w:rsidR="000466FD" w:rsidRPr="00F52B99" w:rsidRDefault="000466FD" w:rsidP="00F5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52B9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0466FD" w:rsidRPr="00F52B99" w:rsidTr="00F52B99">
        <w:trPr>
          <w:trHeight w:val="468"/>
        </w:trPr>
        <w:tc>
          <w:tcPr>
            <w:tcW w:w="2552" w:type="dxa"/>
            <w:vMerge w:val="restart"/>
            <w:shd w:val="clear" w:color="000000" w:fill="FDE9D9"/>
            <w:vAlign w:val="center"/>
            <w:hideMark/>
          </w:tcPr>
          <w:p w:rsidR="000466FD" w:rsidRPr="00F52B99" w:rsidRDefault="000466FD" w:rsidP="00F5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Гражданско - патриотическое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0466FD" w:rsidRPr="00F52B99" w:rsidRDefault="000466FD" w:rsidP="00F5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День учителя. Праздничный концерт</w:t>
            </w:r>
            <w:r w:rsidR="00F5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F5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466FD" w:rsidRPr="00F52B99" w:rsidRDefault="000466FD" w:rsidP="00F5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1-11 класс                                                                            </w:t>
            </w:r>
          </w:p>
        </w:tc>
        <w:tc>
          <w:tcPr>
            <w:tcW w:w="1701" w:type="dxa"/>
            <w:vAlign w:val="center"/>
          </w:tcPr>
          <w:p w:rsidR="000466FD" w:rsidRPr="00F52B99" w:rsidRDefault="000466FD" w:rsidP="00F5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4.10.17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0466FD" w:rsidRPr="00F52B99" w:rsidRDefault="000466FD" w:rsidP="00F52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 </w:t>
            </w:r>
          </w:p>
          <w:p w:rsidR="000466FD" w:rsidRPr="00F52B99" w:rsidRDefault="003B7FC0" w:rsidP="00F5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</w:t>
            </w:r>
            <w:r w:rsidR="000466FD" w:rsidRPr="00F52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ожатые</w:t>
            </w:r>
          </w:p>
        </w:tc>
      </w:tr>
      <w:tr w:rsidR="000466FD" w:rsidRPr="00F52B99" w:rsidTr="00F52B99">
        <w:trPr>
          <w:trHeight w:val="561"/>
        </w:trPr>
        <w:tc>
          <w:tcPr>
            <w:tcW w:w="2552" w:type="dxa"/>
            <w:vMerge/>
            <w:shd w:val="clear" w:color="000000" w:fill="FDE9D9"/>
            <w:vAlign w:val="center"/>
          </w:tcPr>
          <w:p w:rsidR="000466FD" w:rsidRPr="00F52B99" w:rsidRDefault="000466FD" w:rsidP="00F5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0466FD" w:rsidRPr="00F52B99" w:rsidRDefault="000466FD" w:rsidP="00F5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День самоуправления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466FD" w:rsidRPr="00F52B99" w:rsidRDefault="000466FD" w:rsidP="00F5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3-11 класс</w:t>
            </w:r>
          </w:p>
        </w:tc>
        <w:tc>
          <w:tcPr>
            <w:tcW w:w="1701" w:type="dxa"/>
            <w:vAlign w:val="center"/>
          </w:tcPr>
          <w:p w:rsidR="000466FD" w:rsidRPr="00F52B99" w:rsidRDefault="009E2DF8" w:rsidP="00F5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4.10</w:t>
            </w:r>
            <w:r w:rsidR="000466FD" w:rsidRPr="00F5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0466FD" w:rsidRPr="00F52B99" w:rsidRDefault="000466FD" w:rsidP="00F52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 </w:t>
            </w:r>
          </w:p>
          <w:p w:rsidR="000466FD" w:rsidRPr="00F52B99" w:rsidRDefault="003B7FC0" w:rsidP="00F52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</w:t>
            </w:r>
            <w:r w:rsidR="000466FD" w:rsidRPr="00F52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ожатые</w:t>
            </w:r>
          </w:p>
          <w:p w:rsidR="000466FD" w:rsidRPr="00F52B99" w:rsidRDefault="000466FD" w:rsidP="00F5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F52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7A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52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F52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</w:p>
        </w:tc>
      </w:tr>
      <w:tr w:rsidR="003B7FC0" w:rsidRPr="00F52B99" w:rsidTr="00F52B99">
        <w:trPr>
          <w:trHeight w:val="561"/>
        </w:trPr>
        <w:tc>
          <w:tcPr>
            <w:tcW w:w="2552" w:type="dxa"/>
            <w:vMerge/>
            <w:shd w:val="clear" w:color="000000" w:fill="FDE9D9"/>
            <w:vAlign w:val="center"/>
          </w:tcPr>
          <w:p w:rsidR="003B7FC0" w:rsidRPr="00F52B99" w:rsidRDefault="003B7FC0" w:rsidP="00F5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3B7FC0" w:rsidRPr="00F52B99" w:rsidRDefault="003B7FC0" w:rsidP="00F5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Всероссийский открытый урок «Основы безопасности жизнедеятельности»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B7FC0" w:rsidRPr="00F52B99" w:rsidRDefault="003B7FC0" w:rsidP="00F5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  <w:r w:rsidR="00FC6821" w:rsidRPr="00F5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1701" w:type="dxa"/>
            <w:vAlign w:val="center"/>
          </w:tcPr>
          <w:p w:rsidR="003B7FC0" w:rsidRPr="00F52B99" w:rsidRDefault="009E2DF8" w:rsidP="00F5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4.10</w:t>
            </w:r>
            <w:r w:rsidR="003B7FC0" w:rsidRPr="00F5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.17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3B7FC0" w:rsidRPr="00F52B99" w:rsidRDefault="003B7FC0" w:rsidP="00F52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Преподаватель-организатор ОБЖ.</w:t>
            </w:r>
          </w:p>
          <w:p w:rsidR="003B7FC0" w:rsidRPr="00F52B99" w:rsidRDefault="003B7FC0" w:rsidP="00F52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F52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52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52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F52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</w:p>
        </w:tc>
      </w:tr>
      <w:tr w:rsidR="00084955" w:rsidRPr="00F52B99" w:rsidTr="00D60C83">
        <w:trPr>
          <w:trHeight w:val="475"/>
        </w:trPr>
        <w:tc>
          <w:tcPr>
            <w:tcW w:w="2552" w:type="dxa"/>
            <w:shd w:val="clear" w:color="000000" w:fill="FDE9D9"/>
            <w:vAlign w:val="center"/>
            <w:hideMark/>
          </w:tcPr>
          <w:p w:rsidR="00084955" w:rsidRPr="00F52B99" w:rsidRDefault="00084955" w:rsidP="00F5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Эколого - краеведческое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084955" w:rsidRPr="00F52B99" w:rsidRDefault="00084955" w:rsidP="00084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Сбор м</w:t>
            </w:r>
            <w:r w:rsidRPr="00F5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акулатуры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«Спаси дерево!»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84955" w:rsidRPr="00F52B99" w:rsidRDefault="00084955" w:rsidP="00084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 класс</w:t>
            </w:r>
          </w:p>
        </w:tc>
        <w:tc>
          <w:tcPr>
            <w:tcW w:w="1701" w:type="dxa"/>
            <w:vAlign w:val="center"/>
          </w:tcPr>
          <w:p w:rsidR="00084955" w:rsidRPr="00F52B99" w:rsidRDefault="00084955" w:rsidP="00084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084955" w:rsidRDefault="00084955" w:rsidP="00084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</w:t>
            </w:r>
          </w:p>
          <w:p w:rsidR="00084955" w:rsidRPr="00F52B99" w:rsidRDefault="00084955" w:rsidP="00084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Ст. вожатые </w:t>
            </w:r>
          </w:p>
        </w:tc>
      </w:tr>
      <w:tr w:rsidR="00084955" w:rsidRPr="00F52B99" w:rsidTr="00F52B99">
        <w:trPr>
          <w:trHeight w:val="630"/>
        </w:trPr>
        <w:tc>
          <w:tcPr>
            <w:tcW w:w="2552" w:type="dxa"/>
            <w:shd w:val="clear" w:color="000000" w:fill="FDE9D9"/>
            <w:vAlign w:val="center"/>
            <w:hideMark/>
          </w:tcPr>
          <w:p w:rsidR="00084955" w:rsidRPr="00F52B99" w:rsidRDefault="00084955" w:rsidP="00F5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Спортивно - оздоровительное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084955" w:rsidRPr="00F52B99" w:rsidRDefault="00084955" w:rsidP="00F5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Веселые старты "Мама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F5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F5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 - здоровая семья"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84955" w:rsidRPr="00F52B99" w:rsidRDefault="00084955" w:rsidP="00F5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1-2 класс</w:t>
            </w:r>
          </w:p>
        </w:tc>
        <w:tc>
          <w:tcPr>
            <w:tcW w:w="1701" w:type="dxa"/>
            <w:vAlign w:val="center"/>
          </w:tcPr>
          <w:p w:rsidR="00084955" w:rsidRPr="00F52B99" w:rsidRDefault="00084955" w:rsidP="00F5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084955" w:rsidRPr="00F52B99" w:rsidRDefault="00084955" w:rsidP="00F5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 физкультуры</w:t>
            </w:r>
          </w:p>
        </w:tc>
      </w:tr>
      <w:tr w:rsidR="00084955" w:rsidRPr="00F52B99" w:rsidTr="00D60C83">
        <w:trPr>
          <w:trHeight w:val="421"/>
        </w:trPr>
        <w:tc>
          <w:tcPr>
            <w:tcW w:w="2552" w:type="dxa"/>
            <w:vMerge w:val="restart"/>
            <w:shd w:val="clear" w:color="000000" w:fill="FDE9D9"/>
            <w:vAlign w:val="center"/>
            <w:hideMark/>
          </w:tcPr>
          <w:p w:rsidR="00084955" w:rsidRPr="00F52B99" w:rsidRDefault="00084955" w:rsidP="00F5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Духовно - нравственное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084955" w:rsidRPr="00F52B99" w:rsidRDefault="00084955" w:rsidP="00084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F5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.Рейды «Живи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F5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книга»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84955" w:rsidRPr="00F52B99" w:rsidRDefault="00084955" w:rsidP="00084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 класс</w:t>
            </w:r>
          </w:p>
        </w:tc>
        <w:tc>
          <w:tcPr>
            <w:tcW w:w="1701" w:type="dxa"/>
            <w:vAlign w:val="center"/>
          </w:tcPr>
          <w:p w:rsidR="00084955" w:rsidRPr="00F52B99" w:rsidRDefault="00084955" w:rsidP="00084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084955" w:rsidRPr="00F52B99" w:rsidRDefault="00084955" w:rsidP="00084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Библиотекари</w:t>
            </w:r>
          </w:p>
        </w:tc>
      </w:tr>
      <w:tr w:rsidR="00084955" w:rsidRPr="00F52B99" w:rsidTr="00F52B99">
        <w:trPr>
          <w:trHeight w:val="412"/>
        </w:trPr>
        <w:tc>
          <w:tcPr>
            <w:tcW w:w="2552" w:type="dxa"/>
            <w:vMerge/>
            <w:shd w:val="clear" w:color="000000" w:fill="FDE9D9"/>
            <w:vAlign w:val="center"/>
          </w:tcPr>
          <w:p w:rsidR="00084955" w:rsidRPr="00F52B99" w:rsidRDefault="00084955" w:rsidP="00F5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084955" w:rsidRPr="00F52B99" w:rsidRDefault="00084955" w:rsidP="00084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F5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F52B9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Международный день школьный библиотек</w:t>
            </w:r>
            <w:r w:rsidRPr="00F5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Библиотечный час " О чем может рассказать школьная библиотека"</w:t>
            </w:r>
            <w:r w:rsidRPr="00F52B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525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 октября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84955" w:rsidRPr="00F52B99" w:rsidRDefault="00084955" w:rsidP="00084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 класс</w:t>
            </w:r>
          </w:p>
        </w:tc>
        <w:tc>
          <w:tcPr>
            <w:tcW w:w="1701" w:type="dxa"/>
            <w:vAlign w:val="center"/>
          </w:tcPr>
          <w:p w:rsidR="00084955" w:rsidRPr="00F52B99" w:rsidRDefault="00084955" w:rsidP="00084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084955" w:rsidRPr="00F52B99" w:rsidRDefault="00084955" w:rsidP="00084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Библиотекари</w:t>
            </w:r>
          </w:p>
        </w:tc>
      </w:tr>
      <w:tr w:rsidR="00084955" w:rsidRPr="00F52B99" w:rsidTr="00D60C83">
        <w:trPr>
          <w:trHeight w:val="561"/>
        </w:trPr>
        <w:tc>
          <w:tcPr>
            <w:tcW w:w="2552" w:type="dxa"/>
            <w:shd w:val="clear" w:color="000000" w:fill="FDE9D9"/>
            <w:vAlign w:val="center"/>
            <w:hideMark/>
          </w:tcPr>
          <w:p w:rsidR="00084955" w:rsidRPr="00F52B99" w:rsidRDefault="00084955" w:rsidP="00F5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Ученическое самоуправление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084955" w:rsidRPr="00F52B99" w:rsidRDefault="00084955" w:rsidP="00084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Линейка И</w:t>
            </w:r>
            <w:r w:rsidRPr="00F5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тоги 1 четверти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84955" w:rsidRPr="00F52B99" w:rsidRDefault="00084955" w:rsidP="00084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 класс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84955" w:rsidRPr="00F52B99" w:rsidRDefault="00084955" w:rsidP="00084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084955" w:rsidRPr="00F52B99" w:rsidRDefault="00084955" w:rsidP="00F52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  <w:p w:rsidR="00084955" w:rsidRPr="00F52B99" w:rsidRDefault="00084955" w:rsidP="00F5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вожатые</w:t>
            </w:r>
          </w:p>
        </w:tc>
      </w:tr>
      <w:tr w:rsidR="001C000D" w:rsidRPr="00F52B99" w:rsidTr="001C000D">
        <w:trPr>
          <w:trHeight w:val="639"/>
        </w:trPr>
        <w:tc>
          <w:tcPr>
            <w:tcW w:w="2552" w:type="dxa"/>
            <w:vMerge w:val="restart"/>
            <w:shd w:val="clear" w:color="000000" w:fill="FDE9D9"/>
            <w:vAlign w:val="center"/>
            <w:hideMark/>
          </w:tcPr>
          <w:p w:rsidR="001C000D" w:rsidRPr="00F52B99" w:rsidRDefault="001C000D" w:rsidP="00F5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Профилактическое</w:t>
            </w:r>
          </w:p>
        </w:tc>
        <w:tc>
          <w:tcPr>
            <w:tcW w:w="5954" w:type="dxa"/>
            <w:shd w:val="clear" w:color="auto" w:fill="auto"/>
            <w:hideMark/>
          </w:tcPr>
          <w:p w:rsidR="001C000D" w:rsidRPr="00F52B99" w:rsidRDefault="001C000D" w:rsidP="001C0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Всероссийский урок безопасности школьников в сети интернет</w:t>
            </w:r>
          </w:p>
        </w:tc>
        <w:tc>
          <w:tcPr>
            <w:tcW w:w="1701" w:type="dxa"/>
            <w:shd w:val="clear" w:color="auto" w:fill="auto"/>
            <w:hideMark/>
          </w:tcPr>
          <w:p w:rsidR="001C000D" w:rsidRPr="00F52B99" w:rsidRDefault="001C000D" w:rsidP="00084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 класс</w:t>
            </w:r>
          </w:p>
        </w:tc>
        <w:tc>
          <w:tcPr>
            <w:tcW w:w="1701" w:type="dxa"/>
            <w:vAlign w:val="center"/>
          </w:tcPr>
          <w:p w:rsidR="001C000D" w:rsidRPr="00F52B99" w:rsidRDefault="0094172A" w:rsidP="00F5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r w:rsidR="007D7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3827" w:type="dxa"/>
            <w:shd w:val="clear" w:color="auto" w:fill="auto"/>
            <w:noWrap/>
            <w:hideMark/>
          </w:tcPr>
          <w:p w:rsidR="001C000D" w:rsidRDefault="001C000D" w:rsidP="007A4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1C000D" w:rsidRPr="00F52B99" w:rsidRDefault="001C000D" w:rsidP="007A4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5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чителя информатики</w:t>
            </w:r>
          </w:p>
        </w:tc>
      </w:tr>
      <w:tr w:rsidR="001C000D" w:rsidRPr="00F52B99" w:rsidTr="001C000D">
        <w:trPr>
          <w:trHeight w:val="548"/>
        </w:trPr>
        <w:tc>
          <w:tcPr>
            <w:tcW w:w="2552" w:type="dxa"/>
            <w:vMerge/>
            <w:shd w:val="clear" w:color="000000" w:fill="FDE9D9"/>
            <w:vAlign w:val="center"/>
          </w:tcPr>
          <w:p w:rsidR="001C000D" w:rsidRPr="00F52B99" w:rsidRDefault="001C000D" w:rsidP="00F5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shd w:val="clear" w:color="auto" w:fill="auto"/>
          </w:tcPr>
          <w:p w:rsidR="001C000D" w:rsidRPr="00F52B99" w:rsidRDefault="001C000D" w:rsidP="00D60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 w:rsidRPr="00F82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учащихся «группы риска», учащихся, пропускающих уроки без уважительной причины.</w:t>
            </w:r>
          </w:p>
        </w:tc>
        <w:tc>
          <w:tcPr>
            <w:tcW w:w="1701" w:type="dxa"/>
            <w:shd w:val="clear" w:color="auto" w:fill="auto"/>
          </w:tcPr>
          <w:p w:rsidR="001C000D" w:rsidRDefault="001C000D" w:rsidP="001C0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 класс</w:t>
            </w:r>
          </w:p>
          <w:p w:rsidR="001C000D" w:rsidRPr="00F52B99" w:rsidRDefault="001C000D" w:rsidP="00084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1C000D" w:rsidRPr="00F52B99" w:rsidRDefault="007D705A" w:rsidP="00F5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3827" w:type="dxa"/>
            <w:shd w:val="clear" w:color="auto" w:fill="auto"/>
            <w:noWrap/>
          </w:tcPr>
          <w:p w:rsidR="001C000D" w:rsidRPr="00F52B99" w:rsidRDefault="001C000D" w:rsidP="001C0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1C000D" w:rsidRDefault="001C000D" w:rsidP="007A4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C000D" w:rsidRPr="00F52B99" w:rsidTr="001C000D">
        <w:trPr>
          <w:trHeight w:val="556"/>
        </w:trPr>
        <w:tc>
          <w:tcPr>
            <w:tcW w:w="2552" w:type="dxa"/>
            <w:vMerge/>
            <w:shd w:val="clear" w:color="000000" w:fill="FDE9D9"/>
            <w:vAlign w:val="center"/>
          </w:tcPr>
          <w:p w:rsidR="001C000D" w:rsidRPr="00F52B99" w:rsidRDefault="001C000D" w:rsidP="00F5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shd w:val="clear" w:color="auto" w:fill="auto"/>
          </w:tcPr>
          <w:p w:rsidR="001C000D" w:rsidRPr="00F52B99" w:rsidRDefault="001C000D" w:rsidP="00D60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F5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Единый день профилактики "Ответственность-Благополучие-Успех!"                                                   </w:t>
            </w:r>
          </w:p>
        </w:tc>
        <w:tc>
          <w:tcPr>
            <w:tcW w:w="1701" w:type="dxa"/>
            <w:shd w:val="clear" w:color="auto" w:fill="auto"/>
          </w:tcPr>
          <w:p w:rsidR="001C000D" w:rsidRPr="00F52B99" w:rsidRDefault="001C000D" w:rsidP="00084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 класс</w:t>
            </w:r>
          </w:p>
        </w:tc>
        <w:tc>
          <w:tcPr>
            <w:tcW w:w="1701" w:type="dxa"/>
            <w:vAlign w:val="center"/>
          </w:tcPr>
          <w:p w:rsidR="001C000D" w:rsidRPr="00F52B99" w:rsidRDefault="007D705A" w:rsidP="00F5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3827" w:type="dxa"/>
            <w:shd w:val="clear" w:color="auto" w:fill="auto"/>
            <w:noWrap/>
          </w:tcPr>
          <w:p w:rsidR="001C000D" w:rsidRDefault="001C000D" w:rsidP="001C0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педагоги</w:t>
            </w:r>
          </w:p>
          <w:p w:rsidR="001C000D" w:rsidRDefault="001C000D" w:rsidP="001C0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</w:t>
            </w:r>
          </w:p>
        </w:tc>
      </w:tr>
      <w:tr w:rsidR="00084955" w:rsidRPr="00F52B99" w:rsidTr="00D60C83">
        <w:trPr>
          <w:trHeight w:val="691"/>
        </w:trPr>
        <w:tc>
          <w:tcPr>
            <w:tcW w:w="2552" w:type="dxa"/>
            <w:shd w:val="clear" w:color="000000" w:fill="FDE9D9"/>
            <w:vAlign w:val="center"/>
            <w:hideMark/>
          </w:tcPr>
          <w:p w:rsidR="00084955" w:rsidRPr="00F52B99" w:rsidRDefault="00084955" w:rsidP="00F5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7. </w:t>
            </w:r>
            <w:r w:rsidRPr="00F5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Методическая работа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084955" w:rsidRPr="00F52B99" w:rsidRDefault="00084955" w:rsidP="00F5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r w:rsidRPr="00F5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собеседования с классными руководителями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84955" w:rsidRPr="00F52B99" w:rsidRDefault="00084955" w:rsidP="00F5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 1-11 классов</w:t>
            </w:r>
          </w:p>
        </w:tc>
        <w:tc>
          <w:tcPr>
            <w:tcW w:w="1701" w:type="dxa"/>
            <w:vAlign w:val="center"/>
          </w:tcPr>
          <w:p w:rsidR="00084955" w:rsidRPr="00F52B99" w:rsidRDefault="00084955" w:rsidP="00F5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084955" w:rsidRPr="00F52B99" w:rsidRDefault="00084955" w:rsidP="00F52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084955" w:rsidRPr="00F52B99" w:rsidTr="00F52B99">
        <w:trPr>
          <w:trHeight w:val="630"/>
        </w:trPr>
        <w:tc>
          <w:tcPr>
            <w:tcW w:w="2552" w:type="dxa"/>
            <w:shd w:val="clear" w:color="000000" w:fill="FDE9D9"/>
            <w:vAlign w:val="center"/>
            <w:hideMark/>
          </w:tcPr>
          <w:p w:rsidR="00084955" w:rsidRPr="00F52B99" w:rsidRDefault="00084955" w:rsidP="00F5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8. </w:t>
            </w:r>
            <w:r w:rsidRPr="00F5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кружков и спортивных секций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084955" w:rsidRPr="00F52B99" w:rsidRDefault="00084955" w:rsidP="00F5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Составление плана работы кружков и секций на  осенние каникулы.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84955" w:rsidRPr="00F52B99" w:rsidRDefault="00084955" w:rsidP="00F5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1-11 класс</w:t>
            </w:r>
          </w:p>
        </w:tc>
        <w:tc>
          <w:tcPr>
            <w:tcW w:w="1701" w:type="dxa"/>
            <w:vAlign w:val="center"/>
          </w:tcPr>
          <w:p w:rsidR="00084955" w:rsidRPr="00F52B99" w:rsidRDefault="007D705A" w:rsidP="00F5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084955" w:rsidRPr="00F52B99" w:rsidRDefault="00084955" w:rsidP="00F5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 кружков и секций</w:t>
            </w:r>
          </w:p>
        </w:tc>
      </w:tr>
      <w:tr w:rsidR="00084955" w:rsidRPr="00F52B99" w:rsidTr="00F52B99">
        <w:trPr>
          <w:trHeight w:val="945"/>
        </w:trPr>
        <w:tc>
          <w:tcPr>
            <w:tcW w:w="2552" w:type="dxa"/>
            <w:shd w:val="clear" w:color="000000" w:fill="FDE9D9"/>
            <w:vAlign w:val="center"/>
            <w:hideMark/>
          </w:tcPr>
          <w:p w:rsidR="00084955" w:rsidRPr="00F52B99" w:rsidRDefault="00084955" w:rsidP="00F5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F5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F5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F5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воспитательным процессом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084955" w:rsidRPr="00F52B99" w:rsidRDefault="00084955" w:rsidP="00F5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Охват внеурочной деятельностью.</w:t>
            </w:r>
          </w:p>
          <w:p w:rsidR="00084955" w:rsidRPr="00F52B99" w:rsidRDefault="00084955" w:rsidP="00F5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Контроль посещения кружков.</w:t>
            </w:r>
          </w:p>
          <w:p w:rsidR="00084955" w:rsidRPr="00F52B99" w:rsidRDefault="00084955" w:rsidP="00F5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Организация проведения занятий по внеурочной деятельности.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84955" w:rsidRPr="00F52B99" w:rsidRDefault="00084955" w:rsidP="00F5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 1-11 классов</w:t>
            </w:r>
          </w:p>
        </w:tc>
        <w:tc>
          <w:tcPr>
            <w:tcW w:w="1701" w:type="dxa"/>
            <w:vAlign w:val="center"/>
          </w:tcPr>
          <w:p w:rsidR="00084955" w:rsidRPr="00F52B99" w:rsidRDefault="007D705A" w:rsidP="00F5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084955" w:rsidRPr="00F52B99" w:rsidRDefault="00084955" w:rsidP="00F52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  <w:p w:rsidR="00084955" w:rsidRPr="00F52B99" w:rsidRDefault="00084955" w:rsidP="00F5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A49F9" w:rsidRDefault="007A49F9">
      <w:r>
        <w:br w:type="page"/>
      </w:r>
    </w:p>
    <w:tbl>
      <w:tblPr>
        <w:tblW w:w="157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9"/>
        <w:gridCol w:w="5917"/>
        <w:gridCol w:w="1701"/>
        <w:gridCol w:w="1701"/>
        <w:gridCol w:w="3827"/>
      </w:tblGrid>
      <w:tr w:rsidR="00FC6821" w:rsidRPr="00F52B99" w:rsidTr="00D60C83">
        <w:trPr>
          <w:trHeight w:val="375"/>
        </w:trPr>
        <w:tc>
          <w:tcPr>
            <w:tcW w:w="15735" w:type="dxa"/>
            <w:gridSpan w:val="5"/>
            <w:shd w:val="clear" w:color="auto" w:fill="FBD4B4" w:themeFill="accent6" w:themeFillTint="66"/>
            <w:vAlign w:val="center"/>
          </w:tcPr>
          <w:p w:rsidR="00FC6821" w:rsidRPr="00F52B99" w:rsidRDefault="00FC6821" w:rsidP="00F5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52B9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Ноябрь</w:t>
            </w:r>
          </w:p>
        </w:tc>
      </w:tr>
      <w:tr w:rsidR="00FC6821" w:rsidRPr="00F52B99" w:rsidTr="005D4B87">
        <w:trPr>
          <w:trHeight w:val="375"/>
        </w:trPr>
        <w:tc>
          <w:tcPr>
            <w:tcW w:w="15735" w:type="dxa"/>
            <w:gridSpan w:val="5"/>
            <w:shd w:val="clear" w:color="000000" w:fill="DBEEF3"/>
            <w:vAlign w:val="center"/>
          </w:tcPr>
          <w:p w:rsidR="00FC6821" w:rsidRPr="00F52B99" w:rsidRDefault="007A49F9" w:rsidP="00F5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«Подросток и закон»</w:t>
            </w:r>
          </w:p>
        </w:tc>
      </w:tr>
      <w:tr w:rsidR="00FC6821" w:rsidRPr="00F52B99" w:rsidTr="005D4B87">
        <w:trPr>
          <w:trHeight w:val="375"/>
        </w:trPr>
        <w:tc>
          <w:tcPr>
            <w:tcW w:w="2589" w:type="dxa"/>
            <w:shd w:val="clear" w:color="000000" w:fill="D7E4BC"/>
            <w:noWrap/>
            <w:vAlign w:val="center"/>
            <w:hideMark/>
          </w:tcPr>
          <w:p w:rsidR="00FC6821" w:rsidRPr="00F52B99" w:rsidRDefault="00FC6821" w:rsidP="00F5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52B9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Направление</w:t>
            </w:r>
          </w:p>
        </w:tc>
        <w:tc>
          <w:tcPr>
            <w:tcW w:w="5917" w:type="dxa"/>
            <w:shd w:val="clear" w:color="000000" w:fill="D7E4BC"/>
            <w:noWrap/>
            <w:vAlign w:val="center"/>
            <w:hideMark/>
          </w:tcPr>
          <w:p w:rsidR="00FC6821" w:rsidRPr="00F52B99" w:rsidRDefault="00FC6821" w:rsidP="00F5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52B9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701" w:type="dxa"/>
            <w:shd w:val="clear" w:color="000000" w:fill="D7E4BC"/>
            <w:noWrap/>
            <w:vAlign w:val="center"/>
            <w:hideMark/>
          </w:tcPr>
          <w:p w:rsidR="00FC6821" w:rsidRPr="00F52B99" w:rsidRDefault="00FC6821" w:rsidP="00F5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52B9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Участники</w:t>
            </w:r>
          </w:p>
        </w:tc>
        <w:tc>
          <w:tcPr>
            <w:tcW w:w="1701" w:type="dxa"/>
            <w:shd w:val="clear" w:color="000000" w:fill="D7E4BC"/>
            <w:vAlign w:val="center"/>
          </w:tcPr>
          <w:p w:rsidR="00FC6821" w:rsidRPr="00F52B99" w:rsidRDefault="00FC6821" w:rsidP="00F5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52B9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3827" w:type="dxa"/>
            <w:shd w:val="clear" w:color="000000" w:fill="D7E4BC"/>
            <w:noWrap/>
            <w:vAlign w:val="center"/>
            <w:hideMark/>
          </w:tcPr>
          <w:p w:rsidR="00FC6821" w:rsidRPr="00F52B99" w:rsidRDefault="00FC6821" w:rsidP="00F5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52B9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FC6821" w:rsidRPr="00F52B99" w:rsidTr="005D4B87">
        <w:trPr>
          <w:trHeight w:val="396"/>
        </w:trPr>
        <w:tc>
          <w:tcPr>
            <w:tcW w:w="2589" w:type="dxa"/>
            <w:vMerge w:val="restart"/>
            <w:shd w:val="clear" w:color="000000" w:fill="FDE9D9"/>
            <w:vAlign w:val="center"/>
            <w:hideMark/>
          </w:tcPr>
          <w:p w:rsidR="00FC6821" w:rsidRPr="00F52B99" w:rsidRDefault="00FC6821" w:rsidP="00F5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Гражданско - патриотическое</w:t>
            </w:r>
          </w:p>
        </w:tc>
        <w:tc>
          <w:tcPr>
            <w:tcW w:w="5917" w:type="dxa"/>
            <w:shd w:val="clear" w:color="auto" w:fill="auto"/>
            <w:vAlign w:val="center"/>
            <w:hideMark/>
          </w:tcPr>
          <w:p w:rsidR="00FC6821" w:rsidRPr="00F52B99" w:rsidRDefault="00FC6821" w:rsidP="00F5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Участие в Дне Народного единства</w:t>
            </w:r>
            <w:r w:rsidR="00A01EBC" w:rsidRPr="00F5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5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(спортивные соревнования, классные часы, конкурс рисунков «Моя большая и малая Родина»)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C6821" w:rsidRPr="00F52B99" w:rsidRDefault="00FC6821" w:rsidP="00F5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 класс</w:t>
            </w:r>
          </w:p>
        </w:tc>
        <w:tc>
          <w:tcPr>
            <w:tcW w:w="1701" w:type="dxa"/>
            <w:vAlign w:val="center"/>
          </w:tcPr>
          <w:p w:rsidR="00FC6821" w:rsidRPr="00F52B99" w:rsidRDefault="00FC6821" w:rsidP="00F5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4.09.17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FC6821" w:rsidRPr="00F52B99" w:rsidRDefault="00FC6821" w:rsidP="00F5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Учителя физкультуры и </w:t>
            </w:r>
            <w:proofErr w:type="gramStart"/>
            <w:r w:rsidRPr="00F5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</w:t>
            </w:r>
            <w:proofErr w:type="gramEnd"/>
          </w:p>
          <w:p w:rsidR="00FC6821" w:rsidRPr="00F52B99" w:rsidRDefault="00FC6821" w:rsidP="00F5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 w:rsidRPr="00F5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F5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5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F5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уководители </w:t>
            </w:r>
          </w:p>
        </w:tc>
      </w:tr>
      <w:tr w:rsidR="005F7E70" w:rsidRPr="00F52B99" w:rsidTr="00D60C83">
        <w:trPr>
          <w:trHeight w:val="689"/>
        </w:trPr>
        <w:tc>
          <w:tcPr>
            <w:tcW w:w="2589" w:type="dxa"/>
            <w:vMerge/>
            <w:shd w:val="clear" w:color="000000" w:fill="FDE9D9"/>
            <w:vAlign w:val="center"/>
          </w:tcPr>
          <w:p w:rsidR="005F7E70" w:rsidRPr="00F52B99" w:rsidRDefault="005F7E70" w:rsidP="00F5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17" w:type="dxa"/>
            <w:shd w:val="clear" w:color="auto" w:fill="auto"/>
            <w:vAlign w:val="center"/>
          </w:tcPr>
          <w:p w:rsidR="005F7E70" w:rsidRPr="00F52B99" w:rsidRDefault="00084955" w:rsidP="00F5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5F7E70" w:rsidRPr="00F5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Проведение внеклассных мероприятий</w:t>
            </w:r>
            <w:r w:rsidR="00F5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посвященных</w:t>
            </w:r>
            <w:r w:rsidR="005F7E70" w:rsidRPr="00F5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Дню матери в России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7E70" w:rsidRPr="00F52B99" w:rsidRDefault="005F7E70" w:rsidP="00F5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 класс</w:t>
            </w:r>
          </w:p>
        </w:tc>
        <w:tc>
          <w:tcPr>
            <w:tcW w:w="1701" w:type="dxa"/>
            <w:vAlign w:val="center"/>
          </w:tcPr>
          <w:p w:rsidR="005F7E70" w:rsidRPr="00F52B99" w:rsidRDefault="005F7E70" w:rsidP="00F5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24.11.17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5F7E70" w:rsidRPr="00F52B99" w:rsidRDefault="005F7E70" w:rsidP="00F52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 w:rsidRPr="00F5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F5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5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F5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уководители</w:t>
            </w:r>
            <w:r w:rsidRPr="00F52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F7E70" w:rsidRPr="00F52B99" w:rsidRDefault="005F7E70" w:rsidP="00F5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C6821" w:rsidRPr="00F52B99" w:rsidTr="005D4B87">
        <w:trPr>
          <w:trHeight w:val="652"/>
        </w:trPr>
        <w:tc>
          <w:tcPr>
            <w:tcW w:w="2589" w:type="dxa"/>
            <w:vMerge w:val="restart"/>
            <w:shd w:val="clear" w:color="000000" w:fill="FDE9D9"/>
            <w:vAlign w:val="center"/>
            <w:hideMark/>
          </w:tcPr>
          <w:p w:rsidR="00FC6821" w:rsidRPr="00F52B99" w:rsidRDefault="00FC6821" w:rsidP="00F5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Эколого - краеведческое</w:t>
            </w:r>
          </w:p>
        </w:tc>
        <w:tc>
          <w:tcPr>
            <w:tcW w:w="5917" w:type="dxa"/>
            <w:shd w:val="clear" w:color="auto" w:fill="auto"/>
            <w:vAlign w:val="center"/>
            <w:hideMark/>
          </w:tcPr>
          <w:p w:rsidR="005F7E70" w:rsidRPr="00F52B99" w:rsidRDefault="00FC6821" w:rsidP="00F5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r w:rsidR="005F7E70" w:rsidRPr="00F5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Познавательные и интеллектуальные игры </w:t>
            </w:r>
          </w:p>
          <w:p w:rsidR="00FC6821" w:rsidRPr="00F52B99" w:rsidRDefault="005F7E70" w:rsidP="00F5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«Планета Земля – наш общий дом»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C6821" w:rsidRPr="00F52B99" w:rsidRDefault="005F7E70" w:rsidP="00F5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1-10</w:t>
            </w:r>
            <w:r w:rsidR="00FC6821" w:rsidRPr="00F5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</w:t>
            </w:r>
          </w:p>
          <w:p w:rsidR="00FC6821" w:rsidRPr="00F52B99" w:rsidRDefault="00FC6821" w:rsidP="00F5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FC6821" w:rsidRPr="00F52B99" w:rsidRDefault="005F7E70" w:rsidP="00F5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FC6821" w:rsidRPr="00F52B99" w:rsidRDefault="005F7E70" w:rsidP="00F5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экологии и биологии</w:t>
            </w:r>
          </w:p>
        </w:tc>
      </w:tr>
      <w:tr w:rsidR="00FC6821" w:rsidRPr="00F52B99" w:rsidTr="00D60C83">
        <w:trPr>
          <w:trHeight w:val="325"/>
        </w:trPr>
        <w:tc>
          <w:tcPr>
            <w:tcW w:w="2589" w:type="dxa"/>
            <w:vMerge/>
            <w:shd w:val="clear" w:color="000000" w:fill="FDE9D9"/>
            <w:vAlign w:val="center"/>
          </w:tcPr>
          <w:p w:rsidR="00FC6821" w:rsidRPr="00F52B99" w:rsidRDefault="00FC6821" w:rsidP="00F5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17" w:type="dxa"/>
            <w:shd w:val="clear" w:color="auto" w:fill="auto"/>
            <w:vAlign w:val="center"/>
          </w:tcPr>
          <w:p w:rsidR="00FC6821" w:rsidRPr="00F52B99" w:rsidRDefault="00FC6821" w:rsidP="00F5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Конкурс "Самый лучший скворечник"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C6821" w:rsidRPr="00F52B99" w:rsidRDefault="00A01EBC" w:rsidP="00F5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3,5 </w:t>
            </w:r>
            <w:r w:rsidR="00FC6821" w:rsidRPr="00F5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1701" w:type="dxa"/>
            <w:vAlign w:val="center"/>
          </w:tcPr>
          <w:p w:rsidR="00FC6821" w:rsidRPr="00F52B99" w:rsidRDefault="00A01EBC" w:rsidP="00F5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неделя 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FC6821" w:rsidRPr="00F52B99" w:rsidRDefault="00A01EBC" w:rsidP="00F5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технологии</w:t>
            </w:r>
          </w:p>
          <w:p w:rsidR="00A01EBC" w:rsidRPr="00F52B99" w:rsidRDefault="00A01EBC" w:rsidP="00F5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 w:rsidRPr="00F5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F5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5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F5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уководители</w:t>
            </w:r>
          </w:p>
        </w:tc>
      </w:tr>
      <w:tr w:rsidR="00FC6821" w:rsidRPr="00F52B99" w:rsidTr="00084955">
        <w:trPr>
          <w:trHeight w:val="614"/>
        </w:trPr>
        <w:tc>
          <w:tcPr>
            <w:tcW w:w="2589" w:type="dxa"/>
            <w:shd w:val="clear" w:color="000000" w:fill="FDE9D9"/>
            <w:vAlign w:val="center"/>
            <w:hideMark/>
          </w:tcPr>
          <w:p w:rsidR="00FC6821" w:rsidRPr="00F52B99" w:rsidRDefault="00FC6821" w:rsidP="00F5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Спортивно - оздоровительное</w:t>
            </w:r>
          </w:p>
        </w:tc>
        <w:tc>
          <w:tcPr>
            <w:tcW w:w="5917" w:type="dxa"/>
            <w:shd w:val="clear" w:color="auto" w:fill="auto"/>
            <w:vAlign w:val="center"/>
          </w:tcPr>
          <w:p w:rsidR="00FC6821" w:rsidRPr="00F52B99" w:rsidRDefault="00FC6821" w:rsidP="00F5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C6821" w:rsidRPr="00F52B99" w:rsidRDefault="00FC6821" w:rsidP="00F5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FC6821" w:rsidRPr="00F52B99" w:rsidRDefault="00FC6821" w:rsidP="00F5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  <w:noWrap/>
            <w:vAlign w:val="center"/>
          </w:tcPr>
          <w:p w:rsidR="00FC6821" w:rsidRPr="00F52B99" w:rsidRDefault="00FC6821" w:rsidP="00F5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84955" w:rsidRPr="00F52B99" w:rsidTr="005D4B87">
        <w:trPr>
          <w:trHeight w:val="441"/>
        </w:trPr>
        <w:tc>
          <w:tcPr>
            <w:tcW w:w="2589" w:type="dxa"/>
            <w:vMerge w:val="restart"/>
            <w:shd w:val="clear" w:color="000000" w:fill="FDE9D9"/>
            <w:vAlign w:val="center"/>
            <w:hideMark/>
          </w:tcPr>
          <w:p w:rsidR="00084955" w:rsidRPr="00F52B99" w:rsidRDefault="00084955" w:rsidP="00F5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Духовно - нравственное</w:t>
            </w:r>
          </w:p>
        </w:tc>
        <w:tc>
          <w:tcPr>
            <w:tcW w:w="5917" w:type="dxa"/>
            <w:shd w:val="clear" w:color="auto" w:fill="auto"/>
            <w:vAlign w:val="center"/>
          </w:tcPr>
          <w:p w:rsidR="00084955" w:rsidRPr="00F52B99" w:rsidRDefault="00084955" w:rsidP="00084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F5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Конкурс рисунков  «Мама моими глазами»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84955" w:rsidRPr="00F52B99" w:rsidRDefault="00084955" w:rsidP="00084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 класс</w:t>
            </w:r>
          </w:p>
        </w:tc>
        <w:tc>
          <w:tcPr>
            <w:tcW w:w="1701" w:type="dxa"/>
            <w:vAlign w:val="center"/>
          </w:tcPr>
          <w:p w:rsidR="00084955" w:rsidRPr="00F52B99" w:rsidRDefault="00084955" w:rsidP="00084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084955" w:rsidRPr="00F52B99" w:rsidRDefault="00084955" w:rsidP="00084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 w:rsidRPr="00F5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F5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5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F5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уководители</w:t>
            </w:r>
          </w:p>
        </w:tc>
      </w:tr>
      <w:tr w:rsidR="00084955" w:rsidRPr="00F52B99" w:rsidTr="005D4B87">
        <w:trPr>
          <w:trHeight w:val="80"/>
        </w:trPr>
        <w:tc>
          <w:tcPr>
            <w:tcW w:w="2589" w:type="dxa"/>
            <w:vMerge/>
            <w:shd w:val="clear" w:color="000000" w:fill="FDE9D9"/>
            <w:vAlign w:val="center"/>
          </w:tcPr>
          <w:p w:rsidR="00084955" w:rsidRPr="00F52B99" w:rsidRDefault="00084955" w:rsidP="00F5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17" w:type="dxa"/>
            <w:shd w:val="clear" w:color="auto" w:fill="auto"/>
            <w:vAlign w:val="center"/>
          </w:tcPr>
          <w:p w:rsidR="00084955" w:rsidRPr="00F52B99" w:rsidRDefault="00084955" w:rsidP="00084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F5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«Слово о матери» выставка книг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84955" w:rsidRPr="00F52B99" w:rsidRDefault="00084955" w:rsidP="00084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 класс</w:t>
            </w:r>
          </w:p>
        </w:tc>
        <w:tc>
          <w:tcPr>
            <w:tcW w:w="1701" w:type="dxa"/>
            <w:vAlign w:val="center"/>
          </w:tcPr>
          <w:p w:rsidR="00084955" w:rsidRPr="00F52B99" w:rsidRDefault="00084955" w:rsidP="00084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084955" w:rsidRPr="00F52B99" w:rsidRDefault="00084955" w:rsidP="00084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Библиотекари</w:t>
            </w:r>
          </w:p>
        </w:tc>
      </w:tr>
      <w:tr w:rsidR="00084955" w:rsidRPr="00F52B99" w:rsidTr="0042365F">
        <w:trPr>
          <w:trHeight w:val="483"/>
        </w:trPr>
        <w:tc>
          <w:tcPr>
            <w:tcW w:w="2589" w:type="dxa"/>
            <w:shd w:val="clear" w:color="000000" w:fill="FDE9D9"/>
            <w:vAlign w:val="center"/>
            <w:hideMark/>
          </w:tcPr>
          <w:p w:rsidR="00084955" w:rsidRPr="00F52B99" w:rsidRDefault="00084955" w:rsidP="00F5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Ученическое самоуправление</w:t>
            </w:r>
          </w:p>
        </w:tc>
        <w:tc>
          <w:tcPr>
            <w:tcW w:w="5917" w:type="dxa"/>
            <w:shd w:val="clear" w:color="auto" w:fill="auto"/>
            <w:vAlign w:val="center"/>
          </w:tcPr>
          <w:p w:rsidR="00084955" w:rsidRPr="00F52B99" w:rsidRDefault="00084955" w:rsidP="00F5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84955" w:rsidRPr="00F52B99" w:rsidRDefault="00084955" w:rsidP="00F5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84955" w:rsidRPr="00F52B99" w:rsidRDefault="00084955" w:rsidP="00F5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084955" w:rsidRPr="00F52B99" w:rsidRDefault="00084955" w:rsidP="00F5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84955" w:rsidRPr="00F52B99" w:rsidTr="005D4B87">
        <w:trPr>
          <w:trHeight w:val="630"/>
        </w:trPr>
        <w:tc>
          <w:tcPr>
            <w:tcW w:w="2589" w:type="dxa"/>
            <w:shd w:val="clear" w:color="000000" w:fill="FDE9D9"/>
            <w:vAlign w:val="center"/>
            <w:hideMark/>
          </w:tcPr>
          <w:p w:rsidR="00084955" w:rsidRPr="00F52B99" w:rsidRDefault="00084955" w:rsidP="00F5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Профилактическое</w:t>
            </w:r>
          </w:p>
        </w:tc>
        <w:tc>
          <w:tcPr>
            <w:tcW w:w="5917" w:type="dxa"/>
            <w:shd w:val="clear" w:color="auto" w:fill="auto"/>
            <w:vAlign w:val="center"/>
            <w:hideMark/>
          </w:tcPr>
          <w:p w:rsidR="00084955" w:rsidRPr="00F52B99" w:rsidRDefault="00084955" w:rsidP="00F5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1.Мероприятия в раках месячника «Подросток и закон»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84955" w:rsidRPr="00F52B99" w:rsidRDefault="00084955" w:rsidP="00F5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1-11 класс</w:t>
            </w:r>
          </w:p>
        </w:tc>
        <w:tc>
          <w:tcPr>
            <w:tcW w:w="1701" w:type="dxa"/>
            <w:vAlign w:val="center"/>
          </w:tcPr>
          <w:p w:rsidR="00084955" w:rsidRPr="00F52B99" w:rsidRDefault="00084955" w:rsidP="00F5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084955" w:rsidRPr="00F52B99" w:rsidRDefault="00084955" w:rsidP="00F52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  <w:p w:rsidR="00084955" w:rsidRPr="00F52B99" w:rsidRDefault="00084955" w:rsidP="00F52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 педагоги, психолог</w:t>
            </w:r>
          </w:p>
          <w:p w:rsidR="00084955" w:rsidRPr="00F52B99" w:rsidRDefault="00084955" w:rsidP="00F5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 w:rsidRPr="00F5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F5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5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F5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уководители</w:t>
            </w:r>
          </w:p>
        </w:tc>
      </w:tr>
      <w:tr w:rsidR="00084955" w:rsidRPr="00F52B99" w:rsidTr="005D4B87">
        <w:trPr>
          <w:trHeight w:val="630"/>
        </w:trPr>
        <w:tc>
          <w:tcPr>
            <w:tcW w:w="2589" w:type="dxa"/>
            <w:shd w:val="clear" w:color="000000" w:fill="FDE9D9"/>
            <w:vAlign w:val="center"/>
            <w:hideMark/>
          </w:tcPr>
          <w:p w:rsidR="00084955" w:rsidRPr="00F52B99" w:rsidRDefault="00084955" w:rsidP="00F5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7. </w:t>
            </w:r>
            <w:r w:rsidRPr="00F5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Методическая работа</w:t>
            </w:r>
          </w:p>
        </w:tc>
        <w:tc>
          <w:tcPr>
            <w:tcW w:w="5917" w:type="dxa"/>
            <w:shd w:val="clear" w:color="auto" w:fill="auto"/>
            <w:vAlign w:val="center"/>
            <w:hideMark/>
          </w:tcPr>
          <w:p w:rsidR="00084955" w:rsidRDefault="007A49F9" w:rsidP="00F5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r w:rsidR="00567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 классных руководителей</w:t>
            </w:r>
          </w:p>
          <w:p w:rsidR="00084955" w:rsidRPr="00567FEE" w:rsidRDefault="00567FEE" w:rsidP="00567FEE">
            <w:pPr>
              <w:tabs>
                <w:tab w:val="left" w:pos="577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«Психолого-педагогическая компетентность классного руководителя как условие успешного партнерства с семьей»</w:t>
            </w:r>
            <w:r w:rsidRPr="00120D5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84955" w:rsidRPr="00F52B99" w:rsidRDefault="00084955" w:rsidP="00F5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 1-11 классов</w:t>
            </w:r>
          </w:p>
        </w:tc>
        <w:tc>
          <w:tcPr>
            <w:tcW w:w="1701" w:type="dxa"/>
            <w:vAlign w:val="center"/>
          </w:tcPr>
          <w:p w:rsidR="00084955" w:rsidRPr="00F52B99" w:rsidRDefault="00084955" w:rsidP="00F5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084955" w:rsidRPr="00F52B99" w:rsidRDefault="00084955" w:rsidP="00F52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  <w:p w:rsidR="00084955" w:rsidRPr="00F52B99" w:rsidRDefault="00084955" w:rsidP="00F52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 педагоги, психолог</w:t>
            </w:r>
          </w:p>
          <w:p w:rsidR="00084955" w:rsidRPr="00F52B99" w:rsidRDefault="00084955" w:rsidP="00F5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84955" w:rsidRPr="00F52B99" w:rsidTr="005D4B87">
        <w:trPr>
          <w:trHeight w:val="630"/>
        </w:trPr>
        <w:tc>
          <w:tcPr>
            <w:tcW w:w="2589" w:type="dxa"/>
            <w:shd w:val="clear" w:color="000000" w:fill="FDE9D9"/>
            <w:vAlign w:val="center"/>
            <w:hideMark/>
          </w:tcPr>
          <w:p w:rsidR="00084955" w:rsidRPr="00F52B99" w:rsidRDefault="00084955" w:rsidP="00F5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F5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Работа кружков и спортивных секций</w:t>
            </w:r>
          </w:p>
        </w:tc>
        <w:tc>
          <w:tcPr>
            <w:tcW w:w="5917" w:type="dxa"/>
            <w:shd w:val="clear" w:color="auto" w:fill="auto"/>
            <w:vAlign w:val="center"/>
            <w:hideMark/>
          </w:tcPr>
          <w:p w:rsidR="00084955" w:rsidRPr="00F52B99" w:rsidRDefault="007A49F9" w:rsidP="00F5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r w:rsidR="00084955" w:rsidRPr="00F5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</w:t>
            </w:r>
            <w:r w:rsidR="0008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щение занятий кружков и секций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84955" w:rsidRPr="00F52B99" w:rsidRDefault="00084955" w:rsidP="00F5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vAlign w:val="center"/>
          </w:tcPr>
          <w:p w:rsidR="00084955" w:rsidRPr="00F52B99" w:rsidRDefault="007D705A" w:rsidP="00F5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084955" w:rsidRPr="00F52B99" w:rsidRDefault="00084955" w:rsidP="00C4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  <w:p w:rsidR="00084955" w:rsidRPr="00F52B99" w:rsidRDefault="00084955" w:rsidP="00F5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84955" w:rsidRPr="00F52B99" w:rsidTr="005D4B87">
        <w:trPr>
          <w:trHeight w:val="945"/>
        </w:trPr>
        <w:tc>
          <w:tcPr>
            <w:tcW w:w="2589" w:type="dxa"/>
            <w:shd w:val="clear" w:color="000000" w:fill="FDE9D9"/>
            <w:vAlign w:val="center"/>
            <w:hideMark/>
          </w:tcPr>
          <w:p w:rsidR="00084955" w:rsidRPr="00F52B99" w:rsidRDefault="00084955" w:rsidP="00F5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F5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F5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F5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воспитательным процессом</w:t>
            </w:r>
          </w:p>
        </w:tc>
        <w:tc>
          <w:tcPr>
            <w:tcW w:w="5917" w:type="dxa"/>
            <w:shd w:val="clear" w:color="auto" w:fill="auto"/>
            <w:vAlign w:val="center"/>
            <w:hideMark/>
          </w:tcPr>
          <w:p w:rsidR="00084955" w:rsidRPr="00F52B99" w:rsidRDefault="00084955" w:rsidP="00F5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Выполнение плана ВР школы (посещение мероприятий)</w:t>
            </w:r>
          </w:p>
          <w:p w:rsidR="00084955" w:rsidRPr="00F52B99" w:rsidRDefault="00084955" w:rsidP="00F5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Состояние и своевременное заполнение дневников обучающихся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(справка)</w:t>
            </w:r>
          </w:p>
          <w:p w:rsidR="00084955" w:rsidRPr="00F52B99" w:rsidRDefault="00084955" w:rsidP="00F5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Проверка «Организация самоуправления в классе»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84955" w:rsidRPr="00F52B99" w:rsidRDefault="00084955" w:rsidP="00F5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vAlign w:val="center"/>
          </w:tcPr>
          <w:p w:rsidR="00084955" w:rsidRPr="00F52B99" w:rsidRDefault="007D705A" w:rsidP="00F5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084955" w:rsidRDefault="00084955" w:rsidP="00F5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</w:t>
            </w:r>
          </w:p>
          <w:p w:rsidR="00084955" w:rsidRDefault="00084955" w:rsidP="00F5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4955" w:rsidRDefault="00084955" w:rsidP="00F5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педагоги</w:t>
            </w:r>
          </w:p>
          <w:p w:rsidR="00084955" w:rsidRDefault="00084955" w:rsidP="00F5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4955" w:rsidRPr="00F52B99" w:rsidRDefault="00084955" w:rsidP="00F5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</w:t>
            </w:r>
          </w:p>
        </w:tc>
      </w:tr>
    </w:tbl>
    <w:p w:rsidR="006D2C56" w:rsidRDefault="006D2C56" w:rsidP="00121F35">
      <w:pPr>
        <w:tabs>
          <w:tab w:val="left" w:pos="1458"/>
        </w:tabs>
      </w:pPr>
    </w:p>
    <w:p w:rsidR="00D60C83" w:rsidRPr="00121F35" w:rsidRDefault="00D60C83" w:rsidP="00121F35">
      <w:pPr>
        <w:tabs>
          <w:tab w:val="left" w:pos="1458"/>
        </w:tabs>
      </w:pPr>
    </w:p>
    <w:tbl>
      <w:tblPr>
        <w:tblW w:w="157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5954"/>
        <w:gridCol w:w="1735"/>
        <w:gridCol w:w="1667"/>
        <w:gridCol w:w="3827"/>
      </w:tblGrid>
      <w:tr w:rsidR="00121F35" w:rsidRPr="00F52B99" w:rsidTr="00D60C83">
        <w:trPr>
          <w:trHeight w:val="375"/>
        </w:trPr>
        <w:tc>
          <w:tcPr>
            <w:tcW w:w="15735" w:type="dxa"/>
            <w:gridSpan w:val="5"/>
            <w:shd w:val="clear" w:color="auto" w:fill="FBD4B4" w:themeFill="accent6" w:themeFillTint="66"/>
            <w:vAlign w:val="center"/>
          </w:tcPr>
          <w:p w:rsidR="00121F35" w:rsidRPr="00F52B99" w:rsidRDefault="00121F35" w:rsidP="00F5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52B9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Декабрь</w:t>
            </w:r>
          </w:p>
        </w:tc>
      </w:tr>
      <w:tr w:rsidR="00121F35" w:rsidRPr="00F52B99" w:rsidTr="005D4B87">
        <w:trPr>
          <w:trHeight w:val="375"/>
        </w:trPr>
        <w:tc>
          <w:tcPr>
            <w:tcW w:w="15735" w:type="dxa"/>
            <w:gridSpan w:val="5"/>
            <w:shd w:val="clear" w:color="000000" w:fill="DBEEF3"/>
            <w:vAlign w:val="center"/>
          </w:tcPr>
          <w:p w:rsidR="00121F35" w:rsidRPr="00F52B99" w:rsidRDefault="007A49F9" w:rsidP="00F5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«Новый год у ворот!»</w:t>
            </w:r>
          </w:p>
        </w:tc>
      </w:tr>
      <w:tr w:rsidR="00121F35" w:rsidRPr="00F52B99" w:rsidTr="0042365F">
        <w:trPr>
          <w:trHeight w:val="375"/>
        </w:trPr>
        <w:tc>
          <w:tcPr>
            <w:tcW w:w="2552" w:type="dxa"/>
            <w:shd w:val="clear" w:color="000000" w:fill="D7E4BC"/>
            <w:noWrap/>
            <w:vAlign w:val="center"/>
            <w:hideMark/>
          </w:tcPr>
          <w:p w:rsidR="00121F35" w:rsidRPr="00F52B99" w:rsidRDefault="00121F35" w:rsidP="00F5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52B9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Направление</w:t>
            </w:r>
          </w:p>
        </w:tc>
        <w:tc>
          <w:tcPr>
            <w:tcW w:w="5954" w:type="dxa"/>
            <w:shd w:val="clear" w:color="000000" w:fill="D7E4BC"/>
            <w:noWrap/>
            <w:vAlign w:val="center"/>
            <w:hideMark/>
          </w:tcPr>
          <w:p w:rsidR="00121F35" w:rsidRPr="00F52B99" w:rsidRDefault="00121F35" w:rsidP="00F5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52B9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735" w:type="dxa"/>
            <w:shd w:val="clear" w:color="000000" w:fill="D7E4BC"/>
            <w:noWrap/>
            <w:vAlign w:val="center"/>
            <w:hideMark/>
          </w:tcPr>
          <w:p w:rsidR="00121F35" w:rsidRPr="00F52B99" w:rsidRDefault="00121F35" w:rsidP="00F5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52B9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Участники</w:t>
            </w:r>
          </w:p>
        </w:tc>
        <w:tc>
          <w:tcPr>
            <w:tcW w:w="1667" w:type="dxa"/>
            <w:shd w:val="clear" w:color="000000" w:fill="D7E4BC"/>
            <w:vAlign w:val="center"/>
          </w:tcPr>
          <w:p w:rsidR="00121F35" w:rsidRPr="00F52B99" w:rsidRDefault="00121F35" w:rsidP="00F5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52B9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3827" w:type="dxa"/>
            <w:shd w:val="clear" w:color="000000" w:fill="D7E4BC"/>
            <w:noWrap/>
            <w:vAlign w:val="center"/>
            <w:hideMark/>
          </w:tcPr>
          <w:p w:rsidR="00121F35" w:rsidRPr="00F52B99" w:rsidRDefault="00121F35" w:rsidP="00F5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52B9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42365F" w:rsidRPr="00F52B99" w:rsidTr="0042365F">
        <w:trPr>
          <w:trHeight w:val="537"/>
        </w:trPr>
        <w:tc>
          <w:tcPr>
            <w:tcW w:w="2552" w:type="dxa"/>
            <w:vMerge w:val="restart"/>
            <w:shd w:val="clear" w:color="000000" w:fill="FDE9D9"/>
            <w:vAlign w:val="center"/>
            <w:hideMark/>
          </w:tcPr>
          <w:p w:rsidR="0042365F" w:rsidRPr="00F52B99" w:rsidRDefault="0042365F" w:rsidP="00F5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Гражданско - патриотическое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42365F" w:rsidRPr="00F52B99" w:rsidRDefault="0042365F" w:rsidP="009B0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F5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Классные часы "Главный закон государства. Что я знаю о Конституции"                    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42365F" w:rsidRPr="00F52B99" w:rsidRDefault="0042365F" w:rsidP="009B0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 класс</w:t>
            </w:r>
          </w:p>
        </w:tc>
        <w:tc>
          <w:tcPr>
            <w:tcW w:w="1667" w:type="dxa"/>
            <w:vAlign w:val="center"/>
          </w:tcPr>
          <w:p w:rsidR="0042365F" w:rsidRPr="00F52B99" w:rsidRDefault="0042365F" w:rsidP="009B0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42365F" w:rsidRPr="00F52B99" w:rsidRDefault="0042365F" w:rsidP="009B0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 w:rsidRPr="00F5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F5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5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F5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уководители</w:t>
            </w:r>
          </w:p>
        </w:tc>
      </w:tr>
      <w:tr w:rsidR="0042365F" w:rsidRPr="00F52B99" w:rsidTr="0042365F">
        <w:trPr>
          <w:trHeight w:val="280"/>
        </w:trPr>
        <w:tc>
          <w:tcPr>
            <w:tcW w:w="2552" w:type="dxa"/>
            <w:vMerge/>
            <w:shd w:val="clear" w:color="000000" w:fill="FDE9D9"/>
            <w:vAlign w:val="center"/>
          </w:tcPr>
          <w:p w:rsidR="0042365F" w:rsidRPr="00F52B99" w:rsidRDefault="0042365F" w:rsidP="00F5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42365F" w:rsidRPr="00F52B99" w:rsidRDefault="0042365F" w:rsidP="00F5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F5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Единый урок «День Неизвестного Солдата»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42365F" w:rsidRPr="00F52B99" w:rsidRDefault="0042365F" w:rsidP="00F5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 класс</w:t>
            </w:r>
          </w:p>
        </w:tc>
        <w:tc>
          <w:tcPr>
            <w:tcW w:w="1667" w:type="dxa"/>
            <w:vAlign w:val="center"/>
          </w:tcPr>
          <w:p w:rsidR="0042365F" w:rsidRPr="00F52B99" w:rsidRDefault="0042365F" w:rsidP="00F5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3.12.17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42365F" w:rsidRPr="00F52B99" w:rsidRDefault="0042365F" w:rsidP="00F5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истории</w:t>
            </w:r>
          </w:p>
          <w:p w:rsidR="0042365F" w:rsidRPr="00F52B99" w:rsidRDefault="0042365F" w:rsidP="00F5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 w:rsidRPr="00F5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F5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5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F5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уководители</w:t>
            </w:r>
          </w:p>
        </w:tc>
      </w:tr>
      <w:tr w:rsidR="0042365F" w:rsidRPr="00F52B99" w:rsidTr="0042365F">
        <w:trPr>
          <w:trHeight w:val="412"/>
        </w:trPr>
        <w:tc>
          <w:tcPr>
            <w:tcW w:w="2552" w:type="dxa"/>
            <w:vMerge w:val="restart"/>
            <w:shd w:val="clear" w:color="000000" w:fill="FDE9D9"/>
            <w:vAlign w:val="center"/>
            <w:hideMark/>
          </w:tcPr>
          <w:p w:rsidR="0042365F" w:rsidRPr="00F52B99" w:rsidRDefault="0042365F" w:rsidP="00F5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Эколого - краеведческое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42365F" w:rsidRPr="00F52B99" w:rsidRDefault="0042365F" w:rsidP="00F5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Акция "Давайте покормим птиц"                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42365F" w:rsidRPr="00F52B99" w:rsidRDefault="0042365F" w:rsidP="00F5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1-2 класс</w:t>
            </w:r>
          </w:p>
        </w:tc>
        <w:tc>
          <w:tcPr>
            <w:tcW w:w="1667" w:type="dxa"/>
            <w:vAlign w:val="center"/>
          </w:tcPr>
          <w:p w:rsidR="0042365F" w:rsidRPr="00F52B99" w:rsidRDefault="0042365F" w:rsidP="00F5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42365F" w:rsidRPr="00F52B99" w:rsidRDefault="0042365F" w:rsidP="00F5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 w:rsidRPr="00F5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F5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5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F5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уководители</w:t>
            </w:r>
          </w:p>
        </w:tc>
      </w:tr>
      <w:tr w:rsidR="0042365F" w:rsidRPr="00F52B99" w:rsidTr="0042365F">
        <w:trPr>
          <w:trHeight w:val="404"/>
        </w:trPr>
        <w:tc>
          <w:tcPr>
            <w:tcW w:w="2552" w:type="dxa"/>
            <w:vMerge/>
            <w:shd w:val="clear" w:color="000000" w:fill="FDE9D9"/>
            <w:vAlign w:val="center"/>
          </w:tcPr>
          <w:p w:rsidR="0042365F" w:rsidRPr="00F52B99" w:rsidRDefault="0042365F" w:rsidP="00F5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42365F" w:rsidRPr="00F52B99" w:rsidRDefault="0042365F" w:rsidP="00F5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Конкурс рисунков "Ёлочка моя!"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42365F" w:rsidRPr="00F52B99" w:rsidRDefault="0042365F" w:rsidP="00F5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 класс</w:t>
            </w:r>
          </w:p>
        </w:tc>
        <w:tc>
          <w:tcPr>
            <w:tcW w:w="1667" w:type="dxa"/>
            <w:vAlign w:val="center"/>
          </w:tcPr>
          <w:p w:rsidR="0042365F" w:rsidRPr="00F52B99" w:rsidRDefault="0042365F" w:rsidP="00F5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42365F" w:rsidRPr="00F52B99" w:rsidRDefault="0042365F" w:rsidP="00F5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 w:rsidRPr="00F5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F5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5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F5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уководители</w:t>
            </w:r>
          </w:p>
          <w:p w:rsidR="0042365F" w:rsidRPr="00F52B99" w:rsidRDefault="0042365F" w:rsidP="00F5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вожатые</w:t>
            </w:r>
          </w:p>
        </w:tc>
      </w:tr>
      <w:tr w:rsidR="0042365F" w:rsidRPr="00F52B99" w:rsidTr="0042365F">
        <w:trPr>
          <w:trHeight w:val="630"/>
        </w:trPr>
        <w:tc>
          <w:tcPr>
            <w:tcW w:w="2552" w:type="dxa"/>
            <w:shd w:val="clear" w:color="000000" w:fill="FDE9D9"/>
            <w:vAlign w:val="center"/>
            <w:hideMark/>
          </w:tcPr>
          <w:p w:rsidR="0042365F" w:rsidRPr="00F52B99" w:rsidRDefault="0042365F" w:rsidP="00F5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Спортивно - оздоровительное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42365F" w:rsidRPr="00F52B99" w:rsidRDefault="0042365F" w:rsidP="00F5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Беседы о ЗОЖ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42365F" w:rsidRPr="00F52B99" w:rsidRDefault="0042365F" w:rsidP="00F5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 класс</w:t>
            </w:r>
          </w:p>
        </w:tc>
        <w:tc>
          <w:tcPr>
            <w:tcW w:w="1667" w:type="dxa"/>
            <w:vAlign w:val="center"/>
          </w:tcPr>
          <w:p w:rsidR="0042365F" w:rsidRPr="00F52B99" w:rsidRDefault="0042365F" w:rsidP="00F5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42365F" w:rsidRPr="00F52B99" w:rsidRDefault="0042365F" w:rsidP="00F5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уководители</w:t>
            </w:r>
            <w:r w:rsidRPr="00F5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365F" w:rsidRPr="00F52B99" w:rsidTr="0042365F">
        <w:trPr>
          <w:trHeight w:val="580"/>
        </w:trPr>
        <w:tc>
          <w:tcPr>
            <w:tcW w:w="2552" w:type="dxa"/>
            <w:vMerge w:val="restart"/>
            <w:shd w:val="clear" w:color="000000" w:fill="FDE9D9"/>
            <w:vAlign w:val="center"/>
            <w:hideMark/>
          </w:tcPr>
          <w:p w:rsidR="0042365F" w:rsidRPr="00F52B99" w:rsidRDefault="0042365F" w:rsidP="00F5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Духовно - нравственное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42365F" w:rsidRPr="00F52B99" w:rsidRDefault="0042365F" w:rsidP="00F5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1.Путешествие в новогоднюю сказку (конкурсы рисунков и плакатов)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42365F" w:rsidRPr="00F52B99" w:rsidRDefault="0042365F" w:rsidP="00F5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 класс</w:t>
            </w:r>
          </w:p>
        </w:tc>
        <w:tc>
          <w:tcPr>
            <w:tcW w:w="1667" w:type="dxa"/>
            <w:vAlign w:val="center"/>
          </w:tcPr>
          <w:p w:rsidR="0042365F" w:rsidRPr="00F52B99" w:rsidRDefault="0042365F" w:rsidP="00F5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2-3 неделя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42365F" w:rsidRPr="00F52B99" w:rsidRDefault="0042365F" w:rsidP="00F52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  <w:p w:rsidR="0042365F" w:rsidRPr="00F52B99" w:rsidRDefault="0042365F" w:rsidP="00F52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вожатые</w:t>
            </w:r>
          </w:p>
          <w:p w:rsidR="0042365F" w:rsidRPr="00F52B99" w:rsidRDefault="0042365F" w:rsidP="00F5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 w:rsidRPr="00F5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F5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5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F5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уководители</w:t>
            </w:r>
          </w:p>
        </w:tc>
      </w:tr>
      <w:tr w:rsidR="0042365F" w:rsidRPr="00F52B99" w:rsidTr="0042365F">
        <w:trPr>
          <w:trHeight w:val="188"/>
        </w:trPr>
        <w:tc>
          <w:tcPr>
            <w:tcW w:w="2552" w:type="dxa"/>
            <w:vMerge/>
            <w:shd w:val="clear" w:color="000000" w:fill="FDE9D9"/>
            <w:vAlign w:val="center"/>
          </w:tcPr>
          <w:p w:rsidR="0042365F" w:rsidRPr="00F52B99" w:rsidRDefault="0042365F" w:rsidP="00F5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42365F" w:rsidRPr="00F52B99" w:rsidRDefault="0042365F" w:rsidP="00F5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F5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Новогодняя сказка 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42365F" w:rsidRPr="00F52B99" w:rsidRDefault="0042365F" w:rsidP="00F5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 класс</w:t>
            </w:r>
          </w:p>
        </w:tc>
        <w:tc>
          <w:tcPr>
            <w:tcW w:w="1667" w:type="dxa"/>
            <w:vAlign w:val="center"/>
          </w:tcPr>
          <w:p w:rsidR="0042365F" w:rsidRPr="00F52B99" w:rsidRDefault="0042365F" w:rsidP="00F5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42365F" w:rsidRPr="00F52B99" w:rsidRDefault="0042365F" w:rsidP="00F52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  <w:p w:rsidR="0042365F" w:rsidRPr="00F52B99" w:rsidRDefault="0042365F" w:rsidP="00F5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вожатые</w:t>
            </w:r>
          </w:p>
        </w:tc>
      </w:tr>
      <w:tr w:rsidR="00B20213" w:rsidRPr="00F52B99" w:rsidTr="00B20213">
        <w:trPr>
          <w:trHeight w:val="448"/>
        </w:trPr>
        <w:tc>
          <w:tcPr>
            <w:tcW w:w="2552" w:type="dxa"/>
            <w:shd w:val="clear" w:color="000000" w:fill="FDE9D9"/>
            <w:vAlign w:val="center"/>
            <w:hideMark/>
          </w:tcPr>
          <w:p w:rsidR="00B20213" w:rsidRPr="00F52B99" w:rsidRDefault="00B20213" w:rsidP="00F5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Ученическое самоуправление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B20213" w:rsidRPr="00F52B99" w:rsidRDefault="00B20213" w:rsidP="009B0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7A4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Линейка И</w:t>
            </w:r>
            <w:r w:rsidRPr="00F5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тоги 2 четверти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B20213" w:rsidRPr="00F52B99" w:rsidRDefault="00B20213" w:rsidP="009B0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 класс</w:t>
            </w:r>
          </w:p>
        </w:tc>
        <w:tc>
          <w:tcPr>
            <w:tcW w:w="1667" w:type="dxa"/>
            <w:vAlign w:val="center"/>
          </w:tcPr>
          <w:p w:rsidR="00B20213" w:rsidRPr="00F52B99" w:rsidRDefault="00B20213" w:rsidP="009B0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:rsidR="00B20213" w:rsidRPr="00F52B99" w:rsidRDefault="00B20213" w:rsidP="009B0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  <w:p w:rsidR="00B20213" w:rsidRPr="00F52B99" w:rsidRDefault="00B20213" w:rsidP="009B0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вожатые</w:t>
            </w:r>
          </w:p>
        </w:tc>
      </w:tr>
      <w:tr w:rsidR="0062638B" w:rsidRPr="00F52B99" w:rsidTr="0062638B">
        <w:trPr>
          <w:trHeight w:val="503"/>
        </w:trPr>
        <w:tc>
          <w:tcPr>
            <w:tcW w:w="2552" w:type="dxa"/>
            <w:shd w:val="clear" w:color="000000" w:fill="FDE9D9"/>
            <w:vAlign w:val="center"/>
            <w:hideMark/>
          </w:tcPr>
          <w:p w:rsidR="0062638B" w:rsidRPr="00F52B99" w:rsidRDefault="0062638B" w:rsidP="00F5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Профилактическое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62638B" w:rsidRPr="00F52B99" w:rsidRDefault="0062638B" w:rsidP="009B0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Заседание совета профилактики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62638B" w:rsidRPr="00F52B99" w:rsidRDefault="0062638B" w:rsidP="009B0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 и их родители</w:t>
            </w:r>
          </w:p>
        </w:tc>
        <w:tc>
          <w:tcPr>
            <w:tcW w:w="1667" w:type="dxa"/>
            <w:vAlign w:val="center"/>
          </w:tcPr>
          <w:p w:rsidR="0062638B" w:rsidRPr="00F52B99" w:rsidRDefault="007D705A" w:rsidP="009B0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:rsidR="0062638B" w:rsidRPr="00F52B99" w:rsidRDefault="0062638B" w:rsidP="009B0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Администрация, соц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едагог, уполномоченный по правам ребенка, психолог</w:t>
            </w:r>
          </w:p>
        </w:tc>
      </w:tr>
      <w:tr w:rsidR="0062638B" w:rsidRPr="00F52B99" w:rsidTr="0042365F">
        <w:trPr>
          <w:trHeight w:val="630"/>
        </w:trPr>
        <w:tc>
          <w:tcPr>
            <w:tcW w:w="2552" w:type="dxa"/>
            <w:shd w:val="clear" w:color="000000" w:fill="FDE9D9"/>
            <w:vAlign w:val="center"/>
            <w:hideMark/>
          </w:tcPr>
          <w:p w:rsidR="0062638B" w:rsidRPr="00F52B99" w:rsidRDefault="0062638B" w:rsidP="00F5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7. </w:t>
            </w:r>
            <w:r w:rsidRPr="00F5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Методическая работа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62638B" w:rsidRPr="00F52B99" w:rsidRDefault="004C0BDE" w:rsidP="00F5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r w:rsidRPr="00F5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собеседования с классными руководителями</w:t>
            </w:r>
          </w:p>
        </w:tc>
        <w:tc>
          <w:tcPr>
            <w:tcW w:w="1735" w:type="dxa"/>
            <w:shd w:val="clear" w:color="auto" w:fill="auto"/>
            <w:vAlign w:val="center"/>
            <w:hideMark/>
          </w:tcPr>
          <w:p w:rsidR="0062638B" w:rsidRPr="00F52B99" w:rsidRDefault="007D705A" w:rsidP="00F5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 </w:t>
            </w:r>
          </w:p>
        </w:tc>
        <w:tc>
          <w:tcPr>
            <w:tcW w:w="1667" w:type="dxa"/>
            <w:vAlign w:val="center"/>
          </w:tcPr>
          <w:p w:rsidR="0062638B" w:rsidRPr="00F52B99" w:rsidRDefault="007D705A" w:rsidP="00F5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62638B" w:rsidRPr="00C46D63" w:rsidRDefault="0062638B" w:rsidP="00F52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62638B" w:rsidRPr="00F52B99" w:rsidTr="0042365F">
        <w:trPr>
          <w:trHeight w:val="630"/>
        </w:trPr>
        <w:tc>
          <w:tcPr>
            <w:tcW w:w="2552" w:type="dxa"/>
            <w:shd w:val="clear" w:color="000000" w:fill="FDE9D9"/>
            <w:vAlign w:val="center"/>
            <w:hideMark/>
          </w:tcPr>
          <w:p w:rsidR="0062638B" w:rsidRPr="00F52B99" w:rsidRDefault="0062638B" w:rsidP="00F5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F5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Работа кружков и спортивных секций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62638B" w:rsidRPr="00F52B99" w:rsidRDefault="0062638B" w:rsidP="00F5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Составление плана работы школы, работы кружков и секций на зимние каникулы.</w:t>
            </w:r>
          </w:p>
        </w:tc>
        <w:tc>
          <w:tcPr>
            <w:tcW w:w="1735" w:type="dxa"/>
            <w:shd w:val="clear" w:color="auto" w:fill="auto"/>
            <w:vAlign w:val="center"/>
            <w:hideMark/>
          </w:tcPr>
          <w:p w:rsidR="0062638B" w:rsidRPr="00F52B99" w:rsidRDefault="0062638B" w:rsidP="00F5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 класс</w:t>
            </w:r>
          </w:p>
        </w:tc>
        <w:tc>
          <w:tcPr>
            <w:tcW w:w="1667" w:type="dxa"/>
            <w:vAlign w:val="center"/>
          </w:tcPr>
          <w:p w:rsidR="0062638B" w:rsidRPr="00F52B99" w:rsidRDefault="007D705A" w:rsidP="00F5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62638B" w:rsidRPr="00C46D63" w:rsidRDefault="0062638B" w:rsidP="00F52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62638B" w:rsidRPr="00F52B99" w:rsidTr="0042365F">
        <w:trPr>
          <w:trHeight w:val="945"/>
        </w:trPr>
        <w:tc>
          <w:tcPr>
            <w:tcW w:w="2552" w:type="dxa"/>
            <w:shd w:val="clear" w:color="000000" w:fill="FDE9D9"/>
            <w:vAlign w:val="center"/>
            <w:hideMark/>
          </w:tcPr>
          <w:p w:rsidR="0062638B" w:rsidRPr="00F52B99" w:rsidRDefault="0062638B" w:rsidP="00F5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F5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F5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F5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воспитательным процессом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62638B" w:rsidRPr="00F52B99" w:rsidRDefault="0062638B" w:rsidP="00F5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5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внешнего вида учащихся.</w:t>
            </w:r>
          </w:p>
          <w:p w:rsidR="0062638B" w:rsidRPr="00F52B99" w:rsidRDefault="0062638B" w:rsidP="00F5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Проверка системы работы классных руководителей в направлении «Самоуправление»</w:t>
            </w:r>
          </w:p>
        </w:tc>
        <w:tc>
          <w:tcPr>
            <w:tcW w:w="1735" w:type="dxa"/>
            <w:shd w:val="clear" w:color="auto" w:fill="auto"/>
            <w:vAlign w:val="center"/>
            <w:hideMark/>
          </w:tcPr>
          <w:p w:rsidR="0062638B" w:rsidRPr="00F52B99" w:rsidRDefault="0062638B" w:rsidP="00F5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7" w:type="dxa"/>
            <w:vAlign w:val="center"/>
          </w:tcPr>
          <w:p w:rsidR="0062638B" w:rsidRPr="00F52B99" w:rsidRDefault="007D705A" w:rsidP="00F5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62638B" w:rsidRDefault="0062638B" w:rsidP="00F5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педагоги</w:t>
            </w:r>
            <w:r w:rsidRPr="00F5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2638B" w:rsidRPr="00F52B99" w:rsidRDefault="0062638B" w:rsidP="00F52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  <w:p w:rsidR="0062638B" w:rsidRPr="00F52B99" w:rsidRDefault="0062638B" w:rsidP="00F5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17AE1" w:rsidRDefault="00F17AE1" w:rsidP="00121F35">
      <w:pPr>
        <w:tabs>
          <w:tab w:val="left" w:pos="1458"/>
        </w:tabs>
        <w:rPr>
          <w:rFonts w:ascii="Times New Roman" w:hAnsi="Times New Roman" w:cs="Times New Roman"/>
          <w:sz w:val="24"/>
          <w:szCs w:val="24"/>
        </w:rPr>
      </w:pPr>
    </w:p>
    <w:p w:rsidR="00B20213" w:rsidRDefault="00B20213" w:rsidP="00121F35">
      <w:pPr>
        <w:tabs>
          <w:tab w:val="left" w:pos="1458"/>
        </w:tabs>
        <w:rPr>
          <w:rFonts w:ascii="Times New Roman" w:hAnsi="Times New Roman" w:cs="Times New Roman"/>
          <w:sz w:val="24"/>
          <w:szCs w:val="24"/>
        </w:rPr>
      </w:pPr>
    </w:p>
    <w:p w:rsidR="007A49F9" w:rsidRDefault="007A49F9" w:rsidP="00121F35">
      <w:pPr>
        <w:tabs>
          <w:tab w:val="left" w:pos="1458"/>
        </w:tabs>
        <w:rPr>
          <w:rFonts w:ascii="Times New Roman" w:hAnsi="Times New Roman" w:cs="Times New Roman"/>
          <w:sz w:val="24"/>
          <w:szCs w:val="24"/>
        </w:rPr>
      </w:pPr>
    </w:p>
    <w:p w:rsidR="0062638B" w:rsidRDefault="0062638B" w:rsidP="00121F35">
      <w:pPr>
        <w:tabs>
          <w:tab w:val="left" w:pos="1458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157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5954"/>
        <w:gridCol w:w="1701"/>
        <w:gridCol w:w="1701"/>
        <w:gridCol w:w="3827"/>
      </w:tblGrid>
      <w:tr w:rsidR="000423C0" w:rsidRPr="00F52B99" w:rsidTr="00D60C83">
        <w:trPr>
          <w:trHeight w:val="375"/>
        </w:trPr>
        <w:tc>
          <w:tcPr>
            <w:tcW w:w="15735" w:type="dxa"/>
            <w:gridSpan w:val="5"/>
            <w:shd w:val="clear" w:color="auto" w:fill="FBD4B4" w:themeFill="accent6" w:themeFillTint="66"/>
            <w:vAlign w:val="center"/>
          </w:tcPr>
          <w:p w:rsidR="000423C0" w:rsidRPr="00F52B99" w:rsidRDefault="000423C0" w:rsidP="00F5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52B9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Январь</w:t>
            </w:r>
          </w:p>
        </w:tc>
      </w:tr>
      <w:tr w:rsidR="00D60C83" w:rsidRPr="00F52B99" w:rsidTr="005D4B87">
        <w:trPr>
          <w:trHeight w:val="375"/>
        </w:trPr>
        <w:tc>
          <w:tcPr>
            <w:tcW w:w="15735" w:type="dxa"/>
            <w:gridSpan w:val="5"/>
            <w:shd w:val="clear" w:color="000000" w:fill="DBEEF3"/>
            <w:vAlign w:val="center"/>
          </w:tcPr>
          <w:p w:rsidR="00D60C83" w:rsidRPr="00F52B99" w:rsidRDefault="007A49F9" w:rsidP="00F5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«Мир вокруг нас»</w:t>
            </w:r>
          </w:p>
        </w:tc>
      </w:tr>
      <w:tr w:rsidR="00F66792" w:rsidRPr="00F52B99" w:rsidTr="005D4B87">
        <w:trPr>
          <w:trHeight w:val="375"/>
        </w:trPr>
        <w:tc>
          <w:tcPr>
            <w:tcW w:w="2552" w:type="dxa"/>
            <w:shd w:val="clear" w:color="000000" w:fill="D7E4BC"/>
            <w:noWrap/>
            <w:vAlign w:val="center"/>
            <w:hideMark/>
          </w:tcPr>
          <w:p w:rsidR="00F66792" w:rsidRPr="00F52B99" w:rsidRDefault="00F66792" w:rsidP="00F5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52B9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Направление</w:t>
            </w:r>
          </w:p>
        </w:tc>
        <w:tc>
          <w:tcPr>
            <w:tcW w:w="5954" w:type="dxa"/>
            <w:shd w:val="clear" w:color="000000" w:fill="D7E4BC"/>
            <w:noWrap/>
            <w:vAlign w:val="center"/>
            <w:hideMark/>
          </w:tcPr>
          <w:p w:rsidR="00F66792" w:rsidRPr="00F52B99" w:rsidRDefault="00F66792" w:rsidP="00F5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52B9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1701" w:type="dxa"/>
            <w:shd w:val="clear" w:color="000000" w:fill="D7E4BC"/>
            <w:noWrap/>
            <w:vAlign w:val="center"/>
            <w:hideMark/>
          </w:tcPr>
          <w:p w:rsidR="00F66792" w:rsidRPr="00F52B99" w:rsidRDefault="00F66792" w:rsidP="00F5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52B9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Участники</w:t>
            </w:r>
          </w:p>
        </w:tc>
        <w:tc>
          <w:tcPr>
            <w:tcW w:w="1701" w:type="dxa"/>
            <w:shd w:val="clear" w:color="000000" w:fill="D7E4BC"/>
            <w:vAlign w:val="center"/>
          </w:tcPr>
          <w:p w:rsidR="00F66792" w:rsidRPr="00F52B99" w:rsidRDefault="000423C0" w:rsidP="00F5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52B9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3827" w:type="dxa"/>
            <w:shd w:val="clear" w:color="000000" w:fill="D7E4BC"/>
            <w:noWrap/>
            <w:vAlign w:val="center"/>
            <w:hideMark/>
          </w:tcPr>
          <w:p w:rsidR="00F66792" w:rsidRPr="00F52B99" w:rsidRDefault="00F66792" w:rsidP="00F5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52B9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0423C0" w:rsidRPr="00F52B99" w:rsidTr="005D4B87">
        <w:trPr>
          <w:trHeight w:val="337"/>
        </w:trPr>
        <w:tc>
          <w:tcPr>
            <w:tcW w:w="2552" w:type="dxa"/>
            <w:shd w:val="clear" w:color="000000" w:fill="FDE9D9"/>
            <w:vAlign w:val="center"/>
            <w:hideMark/>
          </w:tcPr>
          <w:p w:rsidR="000423C0" w:rsidRPr="00F52B99" w:rsidRDefault="000423C0" w:rsidP="00F5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Гражданско - патриотическое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0423C0" w:rsidRPr="00F52B99" w:rsidRDefault="000423C0" w:rsidP="00F5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Месячник военно-патриотического воспитания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0423C0" w:rsidRPr="00F52B99" w:rsidRDefault="000423C0" w:rsidP="00F5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  <w:r w:rsidR="000E3444" w:rsidRPr="00F5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0423C0" w:rsidRPr="00F52B99" w:rsidRDefault="000423C0" w:rsidP="00F5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473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0423C0" w:rsidRDefault="00473087" w:rsidP="00F5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Преподаватель-организатор ОБЖ</w:t>
            </w:r>
          </w:p>
          <w:p w:rsidR="00473087" w:rsidRPr="00F52B99" w:rsidRDefault="00473087" w:rsidP="00F5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физкультуры</w:t>
            </w:r>
          </w:p>
        </w:tc>
      </w:tr>
      <w:tr w:rsidR="000E3444" w:rsidRPr="00F52B99" w:rsidTr="005D4B87">
        <w:trPr>
          <w:trHeight w:val="581"/>
        </w:trPr>
        <w:tc>
          <w:tcPr>
            <w:tcW w:w="2552" w:type="dxa"/>
            <w:vMerge w:val="restart"/>
            <w:shd w:val="clear" w:color="000000" w:fill="FDE9D9"/>
            <w:vAlign w:val="center"/>
            <w:hideMark/>
          </w:tcPr>
          <w:p w:rsidR="000E3444" w:rsidRPr="00F52B99" w:rsidRDefault="000E3444" w:rsidP="00F5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Эколого - краеведческое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0E3444" w:rsidRPr="00F52B99" w:rsidRDefault="000E3444" w:rsidP="00F5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Акция "Феникс"</w:t>
            </w:r>
          </w:p>
          <w:p w:rsidR="000E3444" w:rsidRPr="00F52B99" w:rsidRDefault="000E3444" w:rsidP="00F5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E3444" w:rsidRPr="00F52B99" w:rsidRDefault="000E3444" w:rsidP="00F5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1-11класс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E3444" w:rsidRPr="00F52B99" w:rsidRDefault="000E3444" w:rsidP="00F5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</w:t>
            </w:r>
            <w:proofErr w:type="gramStart"/>
            <w:r w:rsidRPr="00F5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F5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месяца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0E3444" w:rsidRPr="00F52B99" w:rsidRDefault="000E3444" w:rsidP="00F52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 w:rsidRPr="00F5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F5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5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F5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уководители</w:t>
            </w:r>
            <w:r w:rsidRPr="00F52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E3444" w:rsidRPr="00F52B99" w:rsidRDefault="000E3444" w:rsidP="00F5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вожатые</w:t>
            </w:r>
          </w:p>
        </w:tc>
      </w:tr>
      <w:tr w:rsidR="000E3444" w:rsidRPr="00F52B99" w:rsidTr="00D60C83">
        <w:trPr>
          <w:trHeight w:val="367"/>
        </w:trPr>
        <w:tc>
          <w:tcPr>
            <w:tcW w:w="2552" w:type="dxa"/>
            <w:vMerge/>
            <w:shd w:val="clear" w:color="000000" w:fill="FDE9D9"/>
            <w:vAlign w:val="center"/>
          </w:tcPr>
          <w:p w:rsidR="000E3444" w:rsidRPr="00F52B99" w:rsidRDefault="000E3444" w:rsidP="00F5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0E3444" w:rsidRPr="00F52B99" w:rsidRDefault="000E3444" w:rsidP="00F5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Акция «Кормушка»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E3444" w:rsidRPr="00F52B99" w:rsidRDefault="000E3444" w:rsidP="00F5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 класс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E3444" w:rsidRPr="00F52B99" w:rsidRDefault="000E3444" w:rsidP="00F5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</w:t>
            </w:r>
            <w:proofErr w:type="gramStart"/>
            <w:r w:rsidRPr="00F5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F5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месяца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0E3444" w:rsidRPr="00F52B99" w:rsidRDefault="000E3444" w:rsidP="00F52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 w:rsidRPr="00F5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F5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5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F5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уководители</w:t>
            </w:r>
            <w:r w:rsidRPr="00F52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66792" w:rsidRPr="00F52B99" w:rsidTr="00B20213">
        <w:trPr>
          <w:trHeight w:val="630"/>
        </w:trPr>
        <w:tc>
          <w:tcPr>
            <w:tcW w:w="2552" w:type="dxa"/>
            <w:shd w:val="clear" w:color="000000" w:fill="FDE9D9"/>
            <w:vAlign w:val="center"/>
            <w:hideMark/>
          </w:tcPr>
          <w:p w:rsidR="00F66792" w:rsidRPr="00F52B99" w:rsidRDefault="00F66792" w:rsidP="00F5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Спортивно - оздоровительное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F66792" w:rsidRPr="00F52B99" w:rsidRDefault="00F66792" w:rsidP="00F5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66792" w:rsidRPr="00F52B99" w:rsidRDefault="00F66792" w:rsidP="00F5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F66792" w:rsidRPr="00F52B99" w:rsidRDefault="00F66792" w:rsidP="00F5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  <w:noWrap/>
            <w:vAlign w:val="center"/>
          </w:tcPr>
          <w:p w:rsidR="00F66792" w:rsidRPr="00F52B99" w:rsidRDefault="00F66792" w:rsidP="00F5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66792" w:rsidRPr="00F52B99" w:rsidTr="005D4B87">
        <w:trPr>
          <w:trHeight w:val="536"/>
        </w:trPr>
        <w:tc>
          <w:tcPr>
            <w:tcW w:w="2552" w:type="dxa"/>
            <w:vMerge w:val="restart"/>
            <w:shd w:val="clear" w:color="000000" w:fill="FDE9D9"/>
            <w:vAlign w:val="center"/>
            <w:hideMark/>
          </w:tcPr>
          <w:p w:rsidR="00F66792" w:rsidRPr="00F52B99" w:rsidRDefault="00F66792" w:rsidP="00F5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Духовно - нравственное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0E3444" w:rsidRPr="00F52B99" w:rsidRDefault="00F66792" w:rsidP="00F5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r w:rsidR="000E3444" w:rsidRPr="00F52B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детей-изобретателей</w:t>
            </w:r>
            <w:r w:rsidRPr="00F52B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F5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66792" w:rsidRPr="00F52B99" w:rsidRDefault="00F66792" w:rsidP="00F5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поделок "Смотри</w:t>
            </w:r>
            <w:r w:rsidR="00473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F5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что я могу"                              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6792" w:rsidRPr="00F52B99" w:rsidRDefault="000E3444" w:rsidP="00F5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1-11 класс </w:t>
            </w:r>
          </w:p>
        </w:tc>
        <w:tc>
          <w:tcPr>
            <w:tcW w:w="1701" w:type="dxa"/>
            <w:vAlign w:val="center"/>
          </w:tcPr>
          <w:p w:rsidR="00F66792" w:rsidRPr="00F52B99" w:rsidRDefault="000E3444" w:rsidP="00F5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3-4 неделя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F66792" w:rsidRPr="00F52B99" w:rsidRDefault="000E3444" w:rsidP="00F5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вожатые</w:t>
            </w:r>
          </w:p>
          <w:p w:rsidR="00F66792" w:rsidRPr="00F52B99" w:rsidRDefault="00473087" w:rsidP="00F5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уководители</w:t>
            </w:r>
          </w:p>
        </w:tc>
      </w:tr>
      <w:tr w:rsidR="00F66792" w:rsidRPr="00F52B99" w:rsidTr="00473087">
        <w:trPr>
          <w:trHeight w:val="717"/>
        </w:trPr>
        <w:tc>
          <w:tcPr>
            <w:tcW w:w="2552" w:type="dxa"/>
            <w:vMerge/>
            <w:shd w:val="clear" w:color="000000" w:fill="FDE9D9"/>
            <w:vAlign w:val="center"/>
          </w:tcPr>
          <w:p w:rsidR="00F66792" w:rsidRPr="00F52B99" w:rsidRDefault="00F66792" w:rsidP="00F5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F66792" w:rsidRPr="00F52B99" w:rsidRDefault="000E3444" w:rsidP="00F5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F66792" w:rsidRPr="00F5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Акция «Журавлик дружбы» </w:t>
            </w:r>
            <w:r w:rsidR="00473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F66792" w:rsidRPr="00F5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рождественские подарки детям</w:t>
            </w:r>
            <w:r w:rsidR="00473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 реабилитационного</w:t>
            </w:r>
            <w:r w:rsidR="00F66792" w:rsidRPr="00F5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центр</w:t>
            </w:r>
            <w:r w:rsidR="00473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</w:t>
            </w:r>
            <w:r w:rsidR="00F66792" w:rsidRPr="00F5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6792" w:rsidRPr="00F52B99" w:rsidRDefault="000E3444" w:rsidP="00F5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 класс</w:t>
            </w:r>
          </w:p>
        </w:tc>
        <w:tc>
          <w:tcPr>
            <w:tcW w:w="1701" w:type="dxa"/>
            <w:vAlign w:val="center"/>
          </w:tcPr>
          <w:p w:rsidR="00F66792" w:rsidRPr="00F52B99" w:rsidRDefault="000E3444" w:rsidP="00F5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2-3 неделя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0E3444" w:rsidRPr="00F52B99" w:rsidRDefault="000E3444" w:rsidP="00F52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 педагоги</w:t>
            </w:r>
          </w:p>
          <w:p w:rsidR="00F66792" w:rsidRPr="00F52B99" w:rsidRDefault="000E3444" w:rsidP="00F5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 w:rsidRPr="00F5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F5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5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F5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уководители</w:t>
            </w:r>
          </w:p>
        </w:tc>
      </w:tr>
      <w:tr w:rsidR="000E3444" w:rsidRPr="00F52B99" w:rsidTr="00B20213">
        <w:trPr>
          <w:trHeight w:val="303"/>
        </w:trPr>
        <w:tc>
          <w:tcPr>
            <w:tcW w:w="2552" w:type="dxa"/>
            <w:shd w:val="clear" w:color="000000" w:fill="FDE9D9"/>
            <w:vAlign w:val="center"/>
            <w:hideMark/>
          </w:tcPr>
          <w:p w:rsidR="000E3444" w:rsidRPr="00F52B99" w:rsidRDefault="000E3444" w:rsidP="00F5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Ученическое самоуправление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0E3444" w:rsidRPr="00F52B99" w:rsidRDefault="000E3444" w:rsidP="00F5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E3444" w:rsidRPr="00F52B99" w:rsidRDefault="000E3444" w:rsidP="00F52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E3444" w:rsidRPr="00F52B99" w:rsidRDefault="000E3444" w:rsidP="00F52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0E3444" w:rsidRPr="00F52B99" w:rsidRDefault="000E3444" w:rsidP="00F52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792" w:rsidRPr="00F52B99" w:rsidTr="00D60C83">
        <w:trPr>
          <w:trHeight w:val="439"/>
        </w:trPr>
        <w:tc>
          <w:tcPr>
            <w:tcW w:w="2552" w:type="dxa"/>
            <w:shd w:val="clear" w:color="000000" w:fill="FDE9D9"/>
            <w:vAlign w:val="center"/>
            <w:hideMark/>
          </w:tcPr>
          <w:p w:rsidR="00F66792" w:rsidRPr="00F52B99" w:rsidRDefault="00F66792" w:rsidP="00F5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Профилактическое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F66792" w:rsidRPr="00F52B99" w:rsidRDefault="00F66792" w:rsidP="00F5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66792" w:rsidRPr="00F52B99" w:rsidRDefault="00F66792" w:rsidP="00F5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F66792" w:rsidRPr="00F52B99" w:rsidRDefault="00F66792" w:rsidP="00F5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  <w:noWrap/>
            <w:vAlign w:val="center"/>
          </w:tcPr>
          <w:p w:rsidR="00F66792" w:rsidRPr="00F52B99" w:rsidRDefault="00F66792" w:rsidP="00F5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520C6" w:rsidRPr="00F52B99" w:rsidTr="0062638B">
        <w:trPr>
          <w:trHeight w:val="630"/>
        </w:trPr>
        <w:tc>
          <w:tcPr>
            <w:tcW w:w="2552" w:type="dxa"/>
            <w:shd w:val="clear" w:color="000000" w:fill="FDE9D9"/>
            <w:vAlign w:val="center"/>
            <w:hideMark/>
          </w:tcPr>
          <w:p w:rsidR="00F520C6" w:rsidRPr="00F52B99" w:rsidRDefault="00F520C6" w:rsidP="00F5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Методическая работа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F520C6" w:rsidRPr="00F520C6" w:rsidRDefault="007A49F9" w:rsidP="00F5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r w:rsidR="00F52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 классных руководителей</w:t>
            </w:r>
          </w:p>
          <w:p w:rsidR="00F520C6" w:rsidRPr="00F520C6" w:rsidRDefault="00F520C6" w:rsidP="00F52B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«Системный подход к решению проблемы формирования активной гражданской позиции </w:t>
            </w: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520C6" w:rsidRPr="00F52B99" w:rsidRDefault="00F520C6" w:rsidP="00BE7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 1-11 классов</w:t>
            </w:r>
          </w:p>
        </w:tc>
        <w:tc>
          <w:tcPr>
            <w:tcW w:w="1701" w:type="dxa"/>
            <w:vAlign w:val="center"/>
          </w:tcPr>
          <w:p w:rsidR="00F520C6" w:rsidRPr="00F52B99" w:rsidRDefault="00F520C6" w:rsidP="00BE7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:rsidR="00F520C6" w:rsidRPr="00F52B99" w:rsidRDefault="00F520C6" w:rsidP="00BE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  <w:p w:rsidR="00F520C6" w:rsidRPr="00F52B99" w:rsidRDefault="00F520C6" w:rsidP="00BE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 педагоги, психолог</w:t>
            </w:r>
          </w:p>
          <w:p w:rsidR="00F520C6" w:rsidRPr="00F52B99" w:rsidRDefault="00F520C6" w:rsidP="00BE7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520C6" w:rsidRPr="00F52B99" w:rsidTr="005D4B87">
        <w:trPr>
          <w:trHeight w:val="630"/>
        </w:trPr>
        <w:tc>
          <w:tcPr>
            <w:tcW w:w="2552" w:type="dxa"/>
            <w:shd w:val="clear" w:color="000000" w:fill="FDE9D9"/>
            <w:vAlign w:val="center"/>
            <w:hideMark/>
          </w:tcPr>
          <w:p w:rsidR="00F520C6" w:rsidRPr="00F52B99" w:rsidRDefault="00F520C6" w:rsidP="00F5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F5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Работа кружков и спортивных секций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F520C6" w:rsidRPr="00F52B99" w:rsidRDefault="007A49F9" w:rsidP="00F5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r w:rsidR="00F520C6" w:rsidRPr="00F52B99">
              <w:rPr>
                <w:rFonts w:ascii="Times New Roman" w:hAnsi="Times New Roman" w:cs="Times New Roman"/>
                <w:sz w:val="24"/>
                <w:szCs w:val="24"/>
              </w:rPr>
              <w:t>Посещение занятий кружков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520C6" w:rsidRPr="00F52B99" w:rsidRDefault="00F520C6" w:rsidP="00F5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vAlign w:val="center"/>
          </w:tcPr>
          <w:p w:rsidR="00F520C6" w:rsidRPr="00F52B99" w:rsidRDefault="007D705A" w:rsidP="00F5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F520C6" w:rsidRPr="00F52B99" w:rsidRDefault="00F520C6" w:rsidP="00F52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F52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  <w:p w:rsidR="00F520C6" w:rsidRPr="00F52B99" w:rsidRDefault="00F520C6" w:rsidP="00F5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520C6" w:rsidRPr="00F52B99" w:rsidTr="005D4B87">
        <w:trPr>
          <w:trHeight w:val="945"/>
        </w:trPr>
        <w:tc>
          <w:tcPr>
            <w:tcW w:w="2552" w:type="dxa"/>
            <w:shd w:val="clear" w:color="000000" w:fill="FDE9D9"/>
            <w:vAlign w:val="center"/>
            <w:hideMark/>
          </w:tcPr>
          <w:p w:rsidR="00F520C6" w:rsidRPr="00F52B99" w:rsidRDefault="00F520C6" w:rsidP="00F5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F5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F5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F5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воспитательным процессом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F520C6" w:rsidRPr="00F52B99" w:rsidRDefault="00F520C6" w:rsidP="00F52B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B99">
              <w:rPr>
                <w:rFonts w:ascii="Times New Roman" w:hAnsi="Times New Roman" w:cs="Times New Roman"/>
                <w:sz w:val="24"/>
                <w:szCs w:val="24"/>
              </w:rPr>
              <w:t>1. Анализ планов воспитательной работы классных руководителей на 2-е полугодие.</w:t>
            </w:r>
          </w:p>
          <w:p w:rsidR="00F520C6" w:rsidRPr="00F52B99" w:rsidRDefault="00F520C6" w:rsidP="00F52B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B99">
              <w:rPr>
                <w:rFonts w:ascii="Times New Roman" w:hAnsi="Times New Roman" w:cs="Times New Roman"/>
                <w:sz w:val="24"/>
                <w:szCs w:val="24"/>
              </w:rPr>
              <w:t>2. Анализ участия классов в общешкольных делах</w:t>
            </w:r>
          </w:p>
          <w:p w:rsidR="00F520C6" w:rsidRPr="00F52B99" w:rsidRDefault="00F520C6" w:rsidP="00F5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B99">
              <w:rPr>
                <w:rFonts w:ascii="Times New Roman" w:hAnsi="Times New Roman" w:cs="Times New Roman"/>
                <w:sz w:val="24"/>
                <w:szCs w:val="24"/>
              </w:rPr>
              <w:t>3. Работа классных руководителей с родителями (протоколы родит</w:t>
            </w:r>
            <w:proofErr w:type="gramStart"/>
            <w:r w:rsidRPr="00F52B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52B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52B9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52B99">
              <w:rPr>
                <w:rFonts w:ascii="Times New Roman" w:hAnsi="Times New Roman" w:cs="Times New Roman"/>
                <w:sz w:val="24"/>
                <w:szCs w:val="24"/>
              </w:rPr>
              <w:t>обраний)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520C6" w:rsidRPr="00F52B99" w:rsidRDefault="00F520C6" w:rsidP="00F5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vAlign w:val="center"/>
          </w:tcPr>
          <w:p w:rsidR="00F520C6" w:rsidRPr="00F52B99" w:rsidRDefault="007D705A" w:rsidP="00F5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F520C6" w:rsidRPr="00F52B99" w:rsidRDefault="00F520C6" w:rsidP="00F52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F52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  <w:p w:rsidR="00F520C6" w:rsidRPr="00F52B99" w:rsidRDefault="00F520C6" w:rsidP="00F5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20213" w:rsidRDefault="00B20213">
      <w:r>
        <w:br w:type="page"/>
      </w:r>
    </w:p>
    <w:tbl>
      <w:tblPr>
        <w:tblW w:w="157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5954"/>
        <w:gridCol w:w="1735"/>
        <w:gridCol w:w="1667"/>
        <w:gridCol w:w="3827"/>
      </w:tblGrid>
      <w:tr w:rsidR="009D5939" w:rsidRPr="00F52B99" w:rsidTr="0067317C">
        <w:trPr>
          <w:trHeight w:val="375"/>
        </w:trPr>
        <w:tc>
          <w:tcPr>
            <w:tcW w:w="15735" w:type="dxa"/>
            <w:gridSpan w:val="5"/>
            <w:shd w:val="clear" w:color="auto" w:fill="FBD4B4" w:themeFill="accent6" w:themeFillTint="66"/>
            <w:vAlign w:val="center"/>
          </w:tcPr>
          <w:p w:rsidR="009D5939" w:rsidRPr="00F52B99" w:rsidRDefault="009D5939" w:rsidP="00F5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52B9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Февраль</w:t>
            </w:r>
          </w:p>
        </w:tc>
      </w:tr>
      <w:tr w:rsidR="0067317C" w:rsidRPr="00F52B99" w:rsidTr="005D4B87">
        <w:trPr>
          <w:trHeight w:val="375"/>
        </w:trPr>
        <w:tc>
          <w:tcPr>
            <w:tcW w:w="15735" w:type="dxa"/>
            <w:gridSpan w:val="5"/>
            <w:shd w:val="clear" w:color="000000" w:fill="DBEEF3"/>
            <w:vAlign w:val="center"/>
          </w:tcPr>
          <w:p w:rsidR="0067317C" w:rsidRPr="00F52B99" w:rsidRDefault="007A49F9" w:rsidP="00F5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«Я – патриот»</w:t>
            </w:r>
          </w:p>
        </w:tc>
      </w:tr>
      <w:tr w:rsidR="00F17AE1" w:rsidRPr="00F52B99" w:rsidTr="006D2C56">
        <w:trPr>
          <w:trHeight w:val="375"/>
        </w:trPr>
        <w:tc>
          <w:tcPr>
            <w:tcW w:w="2552" w:type="dxa"/>
            <w:shd w:val="clear" w:color="000000" w:fill="D7E4BC"/>
            <w:noWrap/>
            <w:vAlign w:val="center"/>
            <w:hideMark/>
          </w:tcPr>
          <w:p w:rsidR="00F17AE1" w:rsidRPr="00F52B99" w:rsidRDefault="00F17AE1" w:rsidP="00F5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52B9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Направление</w:t>
            </w:r>
          </w:p>
        </w:tc>
        <w:tc>
          <w:tcPr>
            <w:tcW w:w="5954" w:type="dxa"/>
            <w:shd w:val="clear" w:color="000000" w:fill="D7E4BC"/>
            <w:noWrap/>
            <w:vAlign w:val="center"/>
            <w:hideMark/>
          </w:tcPr>
          <w:p w:rsidR="00F17AE1" w:rsidRPr="00F52B99" w:rsidRDefault="00F17AE1" w:rsidP="00F5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52B9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1735" w:type="dxa"/>
            <w:shd w:val="clear" w:color="000000" w:fill="D7E4BC"/>
            <w:noWrap/>
            <w:vAlign w:val="center"/>
            <w:hideMark/>
          </w:tcPr>
          <w:p w:rsidR="00F17AE1" w:rsidRPr="00F52B99" w:rsidRDefault="00F17AE1" w:rsidP="00F5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52B9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Участники</w:t>
            </w:r>
          </w:p>
        </w:tc>
        <w:tc>
          <w:tcPr>
            <w:tcW w:w="1667" w:type="dxa"/>
            <w:shd w:val="clear" w:color="000000" w:fill="D7E4BC"/>
            <w:vAlign w:val="center"/>
          </w:tcPr>
          <w:p w:rsidR="00F17AE1" w:rsidRPr="00F52B99" w:rsidRDefault="00F17AE1" w:rsidP="00F5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52B9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3827" w:type="dxa"/>
            <w:shd w:val="clear" w:color="000000" w:fill="D7E4BC"/>
            <w:noWrap/>
            <w:vAlign w:val="center"/>
            <w:hideMark/>
          </w:tcPr>
          <w:p w:rsidR="00F17AE1" w:rsidRPr="00F52B99" w:rsidRDefault="00F17AE1" w:rsidP="00F5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52B9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F17AE1" w:rsidRPr="00F52B99" w:rsidTr="006D2C56">
        <w:trPr>
          <w:trHeight w:val="351"/>
        </w:trPr>
        <w:tc>
          <w:tcPr>
            <w:tcW w:w="2552" w:type="dxa"/>
            <w:vMerge w:val="restart"/>
            <w:shd w:val="clear" w:color="000000" w:fill="FDE9D9"/>
            <w:vAlign w:val="center"/>
            <w:hideMark/>
          </w:tcPr>
          <w:p w:rsidR="00F17AE1" w:rsidRPr="00F52B99" w:rsidRDefault="00F17AE1" w:rsidP="00F5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Гражданско - патриотическое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F17AE1" w:rsidRPr="00F52B99" w:rsidRDefault="00F17AE1" w:rsidP="00F5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Концерт, посвященный </w:t>
            </w:r>
            <w:r w:rsidRPr="00F52B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Дню защитника отечества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F17AE1" w:rsidRPr="00F52B99" w:rsidRDefault="00F17AE1" w:rsidP="00F5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7" w:type="dxa"/>
            <w:vAlign w:val="center"/>
          </w:tcPr>
          <w:p w:rsidR="00F17AE1" w:rsidRPr="00F52B99" w:rsidRDefault="00F17AE1" w:rsidP="00F5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F17AE1" w:rsidRPr="00F52B99" w:rsidRDefault="00F17AE1" w:rsidP="00F5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B99">
              <w:rPr>
                <w:rFonts w:ascii="Times New Roman" w:hAnsi="Times New Roman" w:cs="Times New Roman"/>
                <w:sz w:val="24"/>
                <w:szCs w:val="24"/>
              </w:rPr>
              <w:t>Ст. вожатые</w:t>
            </w:r>
          </w:p>
        </w:tc>
      </w:tr>
      <w:tr w:rsidR="00F17AE1" w:rsidRPr="00F52B99" w:rsidTr="006D2C56">
        <w:trPr>
          <w:trHeight w:val="273"/>
        </w:trPr>
        <w:tc>
          <w:tcPr>
            <w:tcW w:w="2552" w:type="dxa"/>
            <w:vMerge/>
            <w:shd w:val="clear" w:color="000000" w:fill="FDE9D9"/>
            <w:vAlign w:val="center"/>
          </w:tcPr>
          <w:p w:rsidR="00F17AE1" w:rsidRPr="00F52B99" w:rsidRDefault="00F17AE1" w:rsidP="00F5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F17AE1" w:rsidRPr="00F52B99" w:rsidRDefault="0062638B" w:rsidP="00F5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4C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F17AE1" w:rsidRPr="00F5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Уроки мужества «Герои необъявленной войны» 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F17AE1" w:rsidRPr="00F52B99" w:rsidRDefault="00F17AE1" w:rsidP="00F5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– 11 класс</w:t>
            </w:r>
          </w:p>
        </w:tc>
        <w:tc>
          <w:tcPr>
            <w:tcW w:w="1667" w:type="dxa"/>
            <w:vAlign w:val="center"/>
          </w:tcPr>
          <w:p w:rsidR="00F17AE1" w:rsidRPr="00F52B99" w:rsidRDefault="00F17AE1" w:rsidP="00F5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2-3 неделя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F17AE1" w:rsidRPr="00F52B99" w:rsidRDefault="00F17AE1" w:rsidP="00F5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 w:rsidRPr="00F5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F5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5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F5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уководители</w:t>
            </w:r>
          </w:p>
        </w:tc>
      </w:tr>
      <w:tr w:rsidR="00F17AE1" w:rsidRPr="00F52B99" w:rsidTr="006D2C56">
        <w:trPr>
          <w:trHeight w:val="280"/>
        </w:trPr>
        <w:tc>
          <w:tcPr>
            <w:tcW w:w="2552" w:type="dxa"/>
            <w:vMerge/>
            <w:shd w:val="clear" w:color="000000" w:fill="FDE9D9"/>
            <w:vAlign w:val="center"/>
          </w:tcPr>
          <w:p w:rsidR="00F17AE1" w:rsidRPr="00F52B99" w:rsidRDefault="00F17AE1" w:rsidP="00F5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F17AE1" w:rsidRPr="00F52B99" w:rsidRDefault="0062638B" w:rsidP="00F5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F17AE1" w:rsidRPr="00F5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Смотр строя и песен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F17AE1" w:rsidRPr="00F52B99" w:rsidRDefault="00F17AE1" w:rsidP="00F5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4-8,10</w:t>
            </w:r>
            <w:r w:rsidR="009D5939" w:rsidRPr="00F5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1667" w:type="dxa"/>
            <w:vAlign w:val="center"/>
          </w:tcPr>
          <w:p w:rsidR="00F17AE1" w:rsidRPr="00F52B99" w:rsidRDefault="007D705A" w:rsidP="00F5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F17AE1" w:rsidRPr="00F52B99" w:rsidRDefault="00F17AE1" w:rsidP="00F52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Преподаватель-организатор ОБЖ</w:t>
            </w:r>
          </w:p>
          <w:p w:rsidR="00F17AE1" w:rsidRPr="00F52B99" w:rsidRDefault="00F17AE1" w:rsidP="00F5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 физкультуры</w:t>
            </w:r>
          </w:p>
        </w:tc>
      </w:tr>
      <w:tr w:rsidR="00F17AE1" w:rsidRPr="00F52B99" w:rsidTr="0062638B">
        <w:trPr>
          <w:trHeight w:val="371"/>
        </w:trPr>
        <w:tc>
          <w:tcPr>
            <w:tcW w:w="2552" w:type="dxa"/>
            <w:shd w:val="clear" w:color="000000" w:fill="FDE9D9"/>
            <w:vAlign w:val="center"/>
            <w:hideMark/>
          </w:tcPr>
          <w:p w:rsidR="00F17AE1" w:rsidRPr="00F52B99" w:rsidRDefault="00F17AE1" w:rsidP="00F5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Эколого - краеведческое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F17AE1" w:rsidRPr="00F52B99" w:rsidRDefault="00F17AE1" w:rsidP="00F5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F17AE1" w:rsidRPr="00F52B99" w:rsidRDefault="00F17AE1" w:rsidP="00F5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vAlign w:val="center"/>
          </w:tcPr>
          <w:p w:rsidR="00F17AE1" w:rsidRPr="00F52B99" w:rsidRDefault="00F17AE1" w:rsidP="00F5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  <w:noWrap/>
            <w:vAlign w:val="center"/>
          </w:tcPr>
          <w:p w:rsidR="00F17AE1" w:rsidRPr="00F52B99" w:rsidRDefault="00F17AE1" w:rsidP="00F5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17AE1" w:rsidRPr="00F52B99" w:rsidTr="0062638B">
        <w:trPr>
          <w:trHeight w:val="464"/>
        </w:trPr>
        <w:tc>
          <w:tcPr>
            <w:tcW w:w="2552" w:type="dxa"/>
            <w:shd w:val="clear" w:color="000000" w:fill="FDE9D9"/>
            <w:vAlign w:val="center"/>
            <w:hideMark/>
          </w:tcPr>
          <w:p w:rsidR="00F17AE1" w:rsidRPr="00F52B99" w:rsidRDefault="00F17AE1" w:rsidP="00F5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Спортивно - оздоровительное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F17AE1" w:rsidRPr="00F52B99" w:rsidRDefault="006A3D8E" w:rsidP="00F5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r w:rsidR="00836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Веселые старты для мальчиков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F17AE1" w:rsidRPr="00F52B99" w:rsidRDefault="008366D1" w:rsidP="00F5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 класс</w:t>
            </w:r>
          </w:p>
        </w:tc>
        <w:tc>
          <w:tcPr>
            <w:tcW w:w="1667" w:type="dxa"/>
            <w:vAlign w:val="center"/>
          </w:tcPr>
          <w:p w:rsidR="00F17AE1" w:rsidRPr="00F52B99" w:rsidRDefault="008366D1" w:rsidP="00F5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9D5939" w:rsidRPr="00F52B99" w:rsidRDefault="008366D1" w:rsidP="00F5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физкультуры</w:t>
            </w:r>
          </w:p>
        </w:tc>
      </w:tr>
      <w:tr w:rsidR="0062638B" w:rsidRPr="00F52B99" w:rsidTr="0062638B">
        <w:trPr>
          <w:trHeight w:val="567"/>
        </w:trPr>
        <w:tc>
          <w:tcPr>
            <w:tcW w:w="2552" w:type="dxa"/>
            <w:vMerge w:val="restart"/>
            <w:shd w:val="clear" w:color="000000" w:fill="FDE9D9"/>
            <w:vAlign w:val="center"/>
            <w:hideMark/>
          </w:tcPr>
          <w:p w:rsidR="0062638B" w:rsidRPr="00F52B99" w:rsidRDefault="0062638B" w:rsidP="00F5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Духовно - нравственное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62638B" w:rsidRPr="00F52B99" w:rsidRDefault="0062638B" w:rsidP="009B0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4C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</w:t>
            </w:r>
            <w:r w:rsidRPr="00F5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онкурс рисунков "Буду Родину любить, буду армии служить!"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62638B" w:rsidRPr="00F52B99" w:rsidRDefault="0062638B" w:rsidP="009B0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1-2 класс</w:t>
            </w:r>
          </w:p>
        </w:tc>
        <w:tc>
          <w:tcPr>
            <w:tcW w:w="1667" w:type="dxa"/>
            <w:vAlign w:val="center"/>
          </w:tcPr>
          <w:p w:rsidR="0062638B" w:rsidRPr="00F52B99" w:rsidRDefault="0062638B" w:rsidP="009B0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62638B" w:rsidRPr="00F52B99" w:rsidRDefault="0062638B" w:rsidP="009B0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 w:rsidRPr="00F5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F5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5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F5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уководители</w:t>
            </w:r>
            <w:r w:rsidRPr="00F52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2638B" w:rsidRPr="00F52B99" w:rsidRDefault="0062638B" w:rsidP="009B0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вожатые</w:t>
            </w:r>
          </w:p>
        </w:tc>
      </w:tr>
      <w:tr w:rsidR="0062638B" w:rsidRPr="00F52B99" w:rsidTr="0067317C">
        <w:trPr>
          <w:trHeight w:val="462"/>
        </w:trPr>
        <w:tc>
          <w:tcPr>
            <w:tcW w:w="2552" w:type="dxa"/>
            <w:vMerge/>
            <w:shd w:val="clear" w:color="000000" w:fill="FDE9D9"/>
            <w:vAlign w:val="center"/>
          </w:tcPr>
          <w:p w:rsidR="0062638B" w:rsidRPr="00F52B99" w:rsidRDefault="0062638B" w:rsidP="00F5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62638B" w:rsidRPr="00F52B99" w:rsidRDefault="0062638B" w:rsidP="00F5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4C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Ф</w:t>
            </w:r>
            <w:r w:rsidRPr="00F5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отовыставка  «Мой папа в армии служил»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62638B" w:rsidRPr="00F52B99" w:rsidRDefault="0062638B" w:rsidP="00F5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3-4 класс</w:t>
            </w:r>
          </w:p>
        </w:tc>
        <w:tc>
          <w:tcPr>
            <w:tcW w:w="1667" w:type="dxa"/>
            <w:vAlign w:val="center"/>
          </w:tcPr>
          <w:p w:rsidR="0062638B" w:rsidRPr="00F52B99" w:rsidRDefault="0062638B" w:rsidP="00F5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62638B" w:rsidRPr="00F52B99" w:rsidRDefault="0062638B" w:rsidP="00F52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 w:rsidRPr="00F5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F5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5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F5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уководители</w:t>
            </w:r>
            <w:r w:rsidRPr="00F52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2638B" w:rsidRPr="00F52B99" w:rsidRDefault="0062638B" w:rsidP="00F5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вожатые</w:t>
            </w:r>
          </w:p>
        </w:tc>
      </w:tr>
      <w:tr w:rsidR="0062638B" w:rsidRPr="00F52B99" w:rsidTr="006D2C56">
        <w:trPr>
          <w:trHeight w:val="315"/>
        </w:trPr>
        <w:tc>
          <w:tcPr>
            <w:tcW w:w="2552" w:type="dxa"/>
            <w:vMerge/>
            <w:shd w:val="clear" w:color="000000" w:fill="FDE9D9"/>
            <w:vAlign w:val="center"/>
          </w:tcPr>
          <w:p w:rsidR="0062638B" w:rsidRPr="00F52B99" w:rsidRDefault="0062638B" w:rsidP="00F5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62638B" w:rsidRPr="00F52B99" w:rsidRDefault="0062638B" w:rsidP="00F5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F5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Международный день родного языка 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62638B" w:rsidRPr="00F52B99" w:rsidRDefault="0062638B" w:rsidP="00F5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 класс</w:t>
            </w:r>
          </w:p>
        </w:tc>
        <w:tc>
          <w:tcPr>
            <w:tcW w:w="1667" w:type="dxa"/>
            <w:vAlign w:val="center"/>
          </w:tcPr>
          <w:p w:rsidR="0062638B" w:rsidRPr="00F52B99" w:rsidRDefault="00114610" w:rsidP="00F5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февраля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62638B" w:rsidRPr="00F52B99" w:rsidRDefault="007D705A" w:rsidP="00F5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2638B" w:rsidRPr="00F52B99" w:rsidTr="0062638B">
        <w:trPr>
          <w:trHeight w:val="501"/>
        </w:trPr>
        <w:tc>
          <w:tcPr>
            <w:tcW w:w="2552" w:type="dxa"/>
            <w:shd w:val="clear" w:color="000000" w:fill="FDE9D9"/>
            <w:vAlign w:val="center"/>
            <w:hideMark/>
          </w:tcPr>
          <w:p w:rsidR="0062638B" w:rsidRPr="00F52B99" w:rsidRDefault="0062638B" w:rsidP="00F5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Ученическое самоуправление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62638B" w:rsidRPr="00F52B99" w:rsidRDefault="0062638B" w:rsidP="00F52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shd w:val="clear" w:color="auto" w:fill="auto"/>
            <w:vAlign w:val="center"/>
          </w:tcPr>
          <w:p w:rsidR="0062638B" w:rsidRPr="00F52B99" w:rsidRDefault="0062638B" w:rsidP="00F52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:rsidR="0062638B" w:rsidRPr="00F52B99" w:rsidRDefault="0062638B" w:rsidP="00F52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62638B" w:rsidRPr="00F52B99" w:rsidRDefault="0062638B" w:rsidP="00F52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38B" w:rsidRPr="00F52B99" w:rsidTr="006D2C56">
        <w:trPr>
          <w:trHeight w:val="630"/>
        </w:trPr>
        <w:tc>
          <w:tcPr>
            <w:tcW w:w="2552" w:type="dxa"/>
            <w:shd w:val="clear" w:color="000000" w:fill="FDE9D9"/>
            <w:vAlign w:val="center"/>
            <w:hideMark/>
          </w:tcPr>
          <w:p w:rsidR="0062638B" w:rsidRPr="00F52B99" w:rsidRDefault="0062638B" w:rsidP="00F5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Профилактическое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62638B" w:rsidRPr="00F52B99" w:rsidRDefault="007A49F9" w:rsidP="00F5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r w:rsidR="006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Заседание совета профилактики</w:t>
            </w:r>
          </w:p>
        </w:tc>
        <w:tc>
          <w:tcPr>
            <w:tcW w:w="1735" w:type="dxa"/>
            <w:shd w:val="clear" w:color="auto" w:fill="auto"/>
            <w:noWrap/>
            <w:vAlign w:val="center"/>
            <w:hideMark/>
          </w:tcPr>
          <w:p w:rsidR="0062638B" w:rsidRPr="00F52B99" w:rsidRDefault="0062638B" w:rsidP="00F5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 и их родители</w:t>
            </w:r>
          </w:p>
        </w:tc>
        <w:tc>
          <w:tcPr>
            <w:tcW w:w="1667" w:type="dxa"/>
            <w:vAlign w:val="center"/>
          </w:tcPr>
          <w:p w:rsidR="0062638B" w:rsidRPr="00F52B99" w:rsidRDefault="007D705A" w:rsidP="00F5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62638B" w:rsidRPr="00F52B99" w:rsidRDefault="0062638B" w:rsidP="00F5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Администрация, соц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едагог, уполномоченный по правам ребенка, психолог</w:t>
            </w:r>
          </w:p>
        </w:tc>
      </w:tr>
      <w:tr w:rsidR="0062638B" w:rsidRPr="00F52B99" w:rsidTr="006D2C56">
        <w:trPr>
          <w:trHeight w:val="630"/>
        </w:trPr>
        <w:tc>
          <w:tcPr>
            <w:tcW w:w="2552" w:type="dxa"/>
            <w:shd w:val="clear" w:color="000000" w:fill="FDE9D9"/>
            <w:vAlign w:val="center"/>
            <w:hideMark/>
          </w:tcPr>
          <w:p w:rsidR="0062638B" w:rsidRPr="00F52B99" w:rsidRDefault="00F520C6" w:rsidP="00F5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7. </w:t>
            </w:r>
            <w:r w:rsidR="0062638B" w:rsidRPr="00F5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Методическая работа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62638B" w:rsidRPr="00F520C6" w:rsidRDefault="0062638B" w:rsidP="00F5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B99">
              <w:rPr>
                <w:rFonts w:ascii="Times New Roman" w:hAnsi="Times New Roman" w:cs="Times New Roman"/>
                <w:sz w:val="24"/>
                <w:szCs w:val="24"/>
              </w:rPr>
              <w:t xml:space="preserve">1. Планерка </w:t>
            </w:r>
            <w:proofErr w:type="spellStart"/>
            <w:r w:rsidRPr="00F52B9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52B99">
              <w:rPr>
                <w:rFonts w:ascii="Times New Roman" w:hAnsi="Times New Roman" w:cs="Times New Roman"/>
                <w:sz w:val="24"/>
                <w:szCs w:val="24"/>
              </w:rPr>
              <w:t>. руководителей по вопросам подготовки к месячнику оборонно-массовой работы.</w:t>
            </w:r>
            <w:r w:rsidR="00F520C6" w:rsidRPr="00183FA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35" w:type="dxa"/>
            <w:shd w:val="clear" w:color="auto" w:fill="auto"/>
            <w:vAlign w:val="center"/>
            <w:hideMark/>
          </w:tcPr>
          <w:p w:rsidR="0062638B" w:rsidRPr="00F52B99" w:rsidRDefault="00F520C6" w:rsidP="00F5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 1-11 классов</w:t>
            </w:r>
          </w:p>
        </w:tc>
        <w:tc>
          <w:tcPr>
            <w:tcW w:w="1667" w:type="dxa"/>
            <w:vAlign w:val="center"/>
          </w:tcPr>
          <w:p w:rsidR="0062638B" w:rsidRPr="00F52B99" w:rsidRDefault="007D705A" w:rsidP="00F5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62638B" w:rsidRPr="00F52B99" w:rsidRDefault="0062638B" w:rsidP="00F5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</w:t>
            </w:r>
          </w:p>
          <w:p w:rsidR="0062638B" w:rsidRPr="00F52B99" w:rsidRDefault="0062638B" w:rsidP="00F5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7D7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вожатые</w:t>
            </w:r>
          </w:p>
        </w:tc>
      </w:tr>
      <w:tr w:rsidR="0062638B" w:rsidRPr="00F52B99" w:rsidTr="006D2C56">
        <w:trPr>
          <w:trHeight w:val="630"/>
        </w:trPr>
        <w:tc>
          <w:tcPr>
            <w:tcW w:w="2552" w:type="dxa"/>
            <w:shd w:val="clear" w:color="000000" w:fill="FDE9D9"/>
            <w:vAlign w:val="center"/>
            <w:hideMark/>
          </w:tcPr>
          <w:p w:rsidR="0062638B" w:rsidRPr="00F52B99" w:rsidRDefault="00F520C6" w:rsidP="00F5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62638B" w:rsidRPr="00F5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Работа кружков и спортивных секций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62638B" w:rsidRPr="00F52B99" w:rsidRDefault="007A49F9" w:rsidP="00F5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r w:rsidR="0062638B" w:rsidRPr="00F5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6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занятий кружков и секций</w:t>
            </w:r>
          </w:p>
        </w:tc>
        <w:tc>
          <w:tcPr>
            <w:tcW w:w="1735" w:type="dxa"/>
            <w:shd w:val="clear" w:color="auto" w:fill="auto"/>
            <w:vAlign w:val="center"/>
            <w:hideMark/>
          </w:tcPr>
          <w:p w:rsidR="0062638B" w:rsidRPr="00F52B99" w:rsidRDefault="0062638B" w:rsidP="00F5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7" w:type="dxa"/>
            <w:vAlign w:val="center"/>
          </w:tcPr>
          <w:p w:rsidR="0062638B" w:rsidRPr="00F52B99" w:rsidRDefault="007D705A" w:rsidP="00F5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62638B" w:rsidRPr="00F52B99" w:rsidRDefault="0062638B" w:rsidP="00F52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  <w:p w:rsidR="0062638B" w:rsidRPr="00F52B99" w:rsidRDefault="0062638B" w:rsidP="00F5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2638B" w:rsidRPr="00F52B99" w:rsidTr="006D2C56">
        <w:trPr>
          <w:trHeight w:val="945"/>
        </w:trPr>
        <w:tc>
          <w:tcPr>
            <w:tcW w:w="2552" w:type="dxa"/>
            <w:shd w:val="clear" w:color="000000" w:fill="FDE9D9"/>
            <w:vAlign w:val="center"/>
            <w:hideMark/>
          </w:tcPr>
          <w:p w:rsidR="0062638B" w:rsidRPr="00F52B99" w:rsidRDefault="00F520C6" w:rsidP="00F5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62638B" w:rsidRPr="00F5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="0062638B" w:rsidRPr="00F5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 w:rsidR="0062638B" w:rsidRPr="00F5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воспитательным процессом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62638B" w:rsidRPr="00F52B99" w:rsidRDefault="007A49F9" w:rsidP="00F52B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r w:rsidR="006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Активность учащихся с ОВЗ в кружках, внеурочной деятельности, мероприятиях школы</w:t>
            </w:r>
            <w:r w:rsidR="0062638B" w:rsidRPr="00F5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2638B" w:rsidRPr="00F52B99" w:rsidRDefault="007A49F9" w:rsidP="00F5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62638B" w:rsidRPr="00F52B99">
              <w:rPr>
                <w:rFonts w:ascii="Times New Roman" w:hAnsi="Times New Roman" w:cs="Times New Roman"/>
                <w:sz w:val="24"/>
                <w:szCs w:val="24"/>
              </w:rPr>
              <w:t>Проверка дневников обучающихся 7-8х классов</w:t>
            </w:r>
          </w:p>
        </w:tc>
        <w:tc>
          <w:tcPr>
            <w:tcW w:w="1735" w:type="dxa"/>
            <w:shd w:val="clear" w:color="auto" w:fill="auto"/>
            <w:vAlign w:val="center"/>
            <w:hideMark/>
          </w:tcPr>
          <w:p w:rsidR="0062638B" w:rsidRPr="00F52B99" w:rsidRDefault="0062638B" w:rsidP="00F5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 1-11 классов</w:t>
            </w:r>
          </w:p>
        </w:tc>
        <w:tc>
          <w:tcPr>
            <w:tcW w:w="1667" w:type="dxa"/>
            <w:vAlign w:val="center"/>
          </w:tcPr>
          <w:p w:rsidR="0062638B" w:rsidRPr="00F52B99" w:rsidRDefault="0062638B" w:rsidP="00F5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62638B" w:rsidRPr="00F52B99" w:rsidRDefault="0062638B" w:rsidP="00F52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  <w:p w:rsidR="0062638B" w:rsidRPr="00F52B99" w:rsidRDefault="0062638B" w:rsidP="00F5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11C63" w:rsidRDefault="00911C63" w:rsidP="00121F35">
      <w:pPr>
        <w:tabs>
          <w:tab w:val="left" w:pos="1458"/>
        </w:tabs>
        <w:rPr>
          <w:rFonts w:ascii="Times New Roman" w:hAnsi="Times New Roman" w:cs="Times New Roman"/>
          <w:sz w:val="24"/>
          <w:szCs w:val="24"/>
        </w:rPr>
      </w:pPr>
    </w:p>
    <w:p w:rsidR="0062638B" w:rsidRDefault="0062638B" w:rsidP="00121F35">
      <w:pPr>
        <w:tabs>
          <w:tab w:val="left" w:pos="1458"/>
        </w:tabs>
        <w:rPr>
          <w:rFonts w:ascii="Times New Roman" w:hAnsi="Times New Roman" w:cs="Times New Roman"/>
          <w:sz w:val="24"/>
          <w:szCs w:val="24"/>
        </w:rPr>
      </w:pPr>
    </w:p>
    <w:p w:rsidR="00F520C6" w:rsidRDefault="00F520C6" w:rsidP="00121F35">
      <w:pPr>
        <w:tabs>
          <w:tab w:val="left" w:pos="1458"/>
        </w:tabs>
        <w:rPr>
          <w:rFonts w:ascii="Times New Roman" w:hAnsi="Times New Roman" w:cs="Times New Roman"/>
          <w:sz w:val="24"/>
          <w:szCs w:val="24"/>
        </w:rPr>
      </w:pPr>
    </w:p>
    <w:p w:rsidR="0062638B" w:rsidRDefault="0062638B" w:rsidP="00121F35">
      <w:pPr>
        <w:tabs>
          <w:tab w:val="left" w:pos="1458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157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5812"/>
        <w:gridCol w:w="1768"/>
        <w:gridCol w:w="1634"/>
        <w:gridCol w:w="3827"/>
      </w:tblGrid>
      <w:tr w:rsidR="00911C63" w:rsidRPr="00F52B99" w:rsidTr="0067317C">
        <w:trPr>
          <w:trHeight w:val="375"/>
        </w:trPr>
        <w:tc>
          <w:tcPr>
            <w:tcW w:w="15735" w:type="dxa"/>
            <w:gridSpan w:val="5"/>
            <w:shd w:val="clear" w:color="auto" w:fill="FBD4B4" w:themeFill="accent6" w:themeFillTint="66"/>
            <w:vAlign w:val="center"/>
          </w:tcPr>
          <w:p w:rsidR="00911C63" w:rsidRPr="00F52B99" w:rsidRDefault="00911C63" w:rsidP="00F5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52B9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Март</w:t>
            </w:r>
          </w:p>
        </w:tc>
      </w:tr>
      <w:tr w:rsidR="0067317C" w:rsidRPr="00F52B99" w:rsidTr="005D4B87">
        <w:trPr>
          <w:trHeight w:val="375"/>
        </w:trPr>
        <w:tc>
          <w:tcPr>
            <w:tcW w:w="15735" w:type="dxa"/>
            <w:gridSpan w:val="5"/>
            <w:shd w:val="clear" w:color="000000" w:fill="DBEEF3"/>
            <w:vAlign w:val="center"/>
          </w:tcPr>
          <w:p w:rsidR="0067317C" w:rsidRPr="00F52B99" w:rsidRDefault="007A49F9" w:rsidP="00F5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«В мире </w:t>
            </w:r>
            <w:proofErr w:type="gramStart"/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прекрасного</w:t>
            </w:r>
            <w:proofErr w:type="gramEnd"/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BB636C" w:rsidRPr="00F52B99" w:rsidTr="005D4B87">
        <w:trPr>
          <w:trHeight w:val="375"/>
        </w:trPr>
        <w:tc>
          <w:tcPr>
            <w:tcW w:w="2694" w:type="dxa"/>
            <w:shd w:val="clear" w:color="000000" w:fill="D7E4BC"/>
            <w:noWrap/>
            <w:vAlign w:val="center"/>
            <w:hideMark/>
          </w:tcPr>
          <w:p w:rsidR="00BB636C" w:rsidRPr="00F52B99" w:rsidRDefault="00BB636C" w:rsidP="00F5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52B9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Направление</w:t>
            </w:r>
          </w:p>
        </w:tc>
        <w:tc>
          <w:tcPr>
            <w:tcW w:w="5812" w:type="dxa"/>
            <w:shd w:val="clear" w:color="000000" w:fill="D7E4BC"/>
            <w:noWrap/>
            <w:vAlign w:val="center"/>
            <w:hideMark/>
          </w:tcPr>
          <w:p w:rsidR="00BB636C" w:rsidRPr="00F52B99" w:rsidRDefault="00BB636C" w:rsidP="00F5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52B9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1768" w:type="dxa"/>
            <w:shd w:val="clear" w:color="000000" w:fill="D7E4BC"/>
            <w:noWrap/>
            <w:vAlign w:val="center"/>
            <w:hideMark/>
          </w:tcPr>
          <w:p w:rsidR="00BB636C" w:rsidRPr="00F52B99" w:rsidRDefault="00BB636C" w:rsidP="00F5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52B9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Участники</w:t>
            </w:r>
          </w:p>
        </w:tc>
        <w:tc>
          <w:tcPr>
            <w:tcW w:w="1634" w:type="dxa"/>
            <w:shd w:val="clear" w:color="000000" w:fill="D7E4BC"/>
            <w:vAlign w:val="center"/>
          </w:tcPr>
          <w:p w:rsidR="00BB636C" w:rsidRPr="00F52B99" w:rsidRDefault="00E63CB6" w:rsidP="00F5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52B9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3827" w:type="dxa"/>
            <w:shd w:val="clear" w:color="000000" w:fill="D7E4BC"/>
            <w:noWrap/>
            <w:vAlign w:val="center"/>
            <w:hideMark/>
          </w:tcPr>
          <w:p w:rsidR="00BB636C" w:rsidRPr="00F52B99" w:rsidRDefault="00BB636C" w:rsidP="00F5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52B9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E63CB6" w:rsidRPr="00F52B99" w:rsidTr="007A49F9">
        <w:trPr>
          <w:trHeight w:val="525"/>
        </w:trPr>
        <w:tc>
          <w:tcPr>
            <w:tcW w:w="2694" w:type="dxa"/>
            <w:vMerge w:val="restart"/>
            <w:shd w:val="clear" w:color="000000" w:fill="FDE9D9"/>
            <w:vAlign w:val="center"/>
            <w:hideMark/>
          </w:tcPr>
          <w:p w:rsidR="00E63CB6" w:rsidRPr="00F52B99" w:rsidRDefault="00E63CB6" w:rsidP="00F5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Гражданско - патриотическое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E63CB6" w:rsidRPr="00F52B99" w:rsidRDefault="00E63CB6" w:rsidP="00F5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Праздничный концерт, Посвященный </w:t>
            </w:r>
            <w:r w:rsidRPr="00F52B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марта</w:t>
            </w:r>
            <w:r w:rsidRPr="00F5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(7 марта) </w:t>
            </w:r>
          </w:p>
        </w:tc>
        <w:tc>
          <w:tcPr>
            <w:tcW w:w="1768" w:type="dxa"/>
            <w:shd w:val="clear" w:color="auto" w:fill="auto"/>
            <w:noWrap/>
            <w:vAlign w:val="center"/>
            <w:hideMark/>
          </w:tcPr>
          <w:p w:rsidR="00E63CB6" w:rsidRPr="00F52B99" w:rsidRDefault="00E63CB6" w:rsidP="00F5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4" w:type="dxa"/>
            <w:vAlign w:val="center"/>
          </w:tcPr>
          <w:p w:rsidR="00E63CB6" w:rsidRPr="00F52B99" w:rsidRDefault="00E63CB6" w:rsidP="00F5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E63CB6" w:rsidRPr="00F52B99" w:rsidRDefault="00E63CB6" w:rsidP="00F5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63CB6" w:rsidRPr="00F52B99" w:rsidTr="005D4B87">
        <w:trPr>
          <w:trHeight w:val="411"/>
        </w:trPr>
        <w:tc>
          <w:tcPr>
            <w:tcW w:w="2694" w:type="dxa"/>
            <w:vMerge/>
            <w:shd w:val="clear" w:color="000000" w:fill="FDE9D9"/>
            <w:vAlign w:val="center"/>
          </w:tcPr>
          <w:p w:rsidR="00E63CB6" w:rsidRPr="00F52B99" w:rsidRDefault="00E63CB6" w:rsidP="00F5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E63CB6" w:rsidRPr="00F52B99" w:rsidRDefault="00E63CB6" w:rsidP="00F5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Внеклассные мероприятия, посвященные 8 марта</w:t>
            </w:r>
          </w:p>
        </w:tc>
        <w:tc>
          <w:tcPr>
            <w:tcW w:w="1768" w:type="dxa"/>
            <w:shd w:val="clear" w:color="auto" w:fill="auto"/>
            <w:noWrap/>
            <w:vAlign w:val="center"/>
          </w:tcPr>
          <w:p w:rsidR="00E63CB6" w:rsidRPr="00F52B99" w:rsidRDefault="00E63CB6" w:rsidP="00F5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 класс</w:t>
            </w:r>
          </w:p>
        </w:tc>
        <w:tc>
          <w:tcPr>
            <w:tcW w:w="1634" w:type="dxa"/>
            <w:vAlign w:val="center"/>
          </w:tcPr>
          <w:p w:rsidR="00E63CB6" w:rsidRPr="00F52B99" w:rsidRDefault="00E63CB6" w:rsidP="00F5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07.03.</w:t>
            </w:r>
            <w:r w:rsidR="009147B4" w:rsidRPr="00F5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:rsidR="00E63CB6" w:rsidRPr="00F52B99" w:rsidRDefault="00E63CB6" w:rsidP="00F52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 w:rsidRPr="00F5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F5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5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F5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уководители</w:t>
            </w:r>
            <w:r w:rsidRPr="00F52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B636C" w:rsidRPr="00F52B99" w:rsidTr="005D4B87">
        <w:trPr>
          <w:trHeight w:val="559"/>
        </w:trPr>
        <w:tc>
          <w:tcPr>
            <w:tcW w:w="2694" w:type="dxa"/>
            <w:shd w:val="clear" w:color="000000" w:fill="FDE9D9"/>
            <w:vAlign w:val="center"/>
            <w:hideMark/>
          </w:tcPr>
          <w:p w:rsidR="00BB636C" w:rsidRPr="00F52B99" w:rsidRDefault="00BB636C" w:rsidP="00F5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Эколого - краеведческое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BB636C" w:rsidRPr="00F52B99" w:rsidRDefault="00BB636C" w:rsidP="00F5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r w:rsidR="00E63CB6" w:rsidRPr="00F5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"Чистый поселок</w:t>
            </w:r>
            <w:r w:rsidRPr="00F5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768" w:type="dxa"/>
            <w:shd w:val="clear" w:color="auto" w:fill="auto"/>
            <w:noWrap/>
            <w:vAlign w:val="center"/>
            <w:hideMark/>
          </w:tcPr>
          <w:p w:rsidR="00BB636C" w:rsidRPr="00F52B99" w:rsidRDefault="00E63CB6" w:rsidP="00F5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2-11класс</w:t>
            </w:r>
          </w:p>
        </w:tc>
        <w:tc>
          <w:tcPr>
            <w:tcW w:w="1634" w:type="dxa"/>
            <w:vAlign w:val="center"/>
          </w:tcPr>
          <w:p w:rsidR="00BB636C" w:rsidRPr="00F52B99" w:rsidRDefault="007D705A" w:rsidP="00F5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  <w:r w:rsidR="00E63CB6" w:rsidRPr="00F5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месяца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BB636C" w:rsidRPr="00F52B99" w:rsidRDefault="00E63CB6" w:rsidP="00F5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 w:rsidRPr="00F5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F5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5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F5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уководители</w:t>
            </w:r>
          </w:p>
        </w:tc>
      </w:tr>
      <w:tr w:rsidR="00BB636C" w:rsidRPr="00F52B99" w:rsidTr="0062638B">
        <w:trPr>
          <w:trHeight w:val="700"/>
        </w:trPr>
        <w:tc>
          <w:tcPr>
            <w:tcW w:w="2694" w:type="dxa"/>
            <w:shd w:val="clear" w:color="000000" w:fill="FDE9D9"/>
            <w:vAlign w:val="center"/>
            <w:hideMark/>
          </w:tcPr>
          <w:p w:rsidR="00BB636C" w:rsidRPr="00F52B99" w:rsidRDefault="00BB636C" w:rsidP="00F5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Спортивно - оздоровительное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BB636C" w:rsidRPr="00F52B99" w:rsidRDefault="006A3D8E" w:rsidP="00F5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r w:rsidR="00836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Веселые старты для девочек</w:t>
            </w:r>
          </w:p>
        </w:tc>
        <w:tc>
          <w:tcPr>
            <w:tcW w:w="1768" w:type="dxa"/>
            <w:shd w:val="clear" w:color="auto" w:fill="auto"/>
            <w:noWrap/>
            <w:vAlign w:val="center"/>
          </w:tcPr>
          <w:p w:rsidR="00BB636C" w:rsidRPr="00F52B99" w:rsidRDefault="008366D1" w:rsidP="00F5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 класс</w:t>
            </w:r>
          </w:p>
        </w:tc>
        <w:tc>
          <w:tcPr>
            <w:tcW w:w="1634" w:type="dxa"/>
            <w:vAlign w:val="center"/>
          </w:tcPr>
          <w:p w:rsidR="00BB636C" w:rsidRPr="00F52B99" w:rsidRDefault="008366D1" w:rsidP="00F5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:rsidR="00BB636C" w:rsidRPr="00F52B99" w:rsidRDefault="008366D1" w:rsidP="00F5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физкультуры</w:t>
            </w:r>
          </w:p>
        </w:tc>
      </w:tr>
      <w:tr w:rsidR="00911C63" w:rsidRPr="00F52B99" w:rsidTr="0067317C">
        <w:trPr>
          <w:trHeight w:val="483"/>
        </w:trPr>
        <w:tc>
          <w:tcPr>
            <w:tcW w:w="2694" w:type="dxa"/>
            <w:vMerge w:val="restart"/>
            <w:shd w:val="clear" w:color="000000" w:fill="FDE9D9"/>
            <w:vAlign w:val="center"/>
            <w:hideMark/>
          </w:tcPr>
          <w:p w:rsidR="00911C63" w:rsidRPr="00F52B99" w:rsidRDefault="00911C63" w:rsidP="00F5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Духовно - нравственное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911C63" w:rsidRPr="00F52B99" w:rsidRDefault="00911C63" w:rsidP="00F5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Конкурс рисунков «Самым дорогим и любимым» </w:t>
            </w:r>
          </w:p>
        </w:tc>
        <w:tc>
          <w:tcPr>
            <w:tcW w:w="1768" w:type="dxa"/>
            <w:shd w:val="clear" w:color="auto" w:fill="auto"/>
            <w:vAlign w:val="center"/>
          </w:tcPr>
          <w:p w:rsidR="00911C63" w:rsidRPr="00F52B99" w:rsidRDefault="00911C63" w:rsidP="00F5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 класс</w:t>
            </w:r>
          </w:p>
        </w:tc>
        <w:tc>
          <w:tcPr>
            <w:tcW w:w="1634" w:type="dxa"/>
            <w:vAlign w:val="center"/>
          </w:tcPr>
          <w:p w:rsidR="00911C63" w:rsidRPr="00F52B99" w:rsidRDefault="00911C63" w:rsidP="00F5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911C63" w:rsidRPr="00F52B99" w:rsidRDefault="00911C63" w:rsidP="00F52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 w:rsidRPr="00F5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F5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5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F5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уководители</w:t>
            </w:r>
            <w:r w:rsidRPr="00F52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11C63" w:rsidRPr="00F52B99" w:rsidRDefault="00911C63" w:rsidP="00F5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вожатые</w:t>
            </w:r>
          </w:p>
        </w:tc>
      </w:tr>
      <w:tr w:rsidR="00911C63" w:rsidRPr="00F52B99" w:rsidTr="005D4B87">
        <w:trPr>
          <w:trHeight w:val="406"/>
        </w:trPr>
        <w:tc>
          <w:tcPr>
            <w:tcW w:w="2694" w:type="dxa"/>
            <w:vMerge/>
            <w:shd w:val="clear" w:color="000000" w:fill="FDE9D9"/>
            <w:vAlign w:val="center"/>
          </w:tcPr>
          <w:p w:rsidR="00911C63" w:rsidRPr="00F52B99" w:rsidRDefault="00911C63" w:rsidP="00F5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911C63" w:rsidRPr="00F52B99" w:rsidRDefault="0062638B" w:rsidP="00F5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911C63" w:rsidRPr="00F5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Организация и проведение недели детской и юношеской книги</w:t>
            </w:r>
          </w:p>
        </w:tc>
        <w:tc>
          <w:tcPr>
            <w:tcW w:w="1768" w:type="dxa"/>
            <w:shd w:val="clear" w:color="auto" w:fill="auto"/>
            <w:vAlign w:val="center"/>
          </w:tcPr>
          <w:p w:rsidR="00911C63" w:rsidRPr="00F52B99" w:rsidRDefault="00911C63" w:rsidP="00F5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 класс</w:t>
            </w:r>
          </w:p>
        </w:tc>
        <w:tc>
          <w:tcPr>
            <w:tcW w:w="1634" w:type="dxa"/>
            <w:vAlign w:val="center"/>
          </w:tcPr>
          <w:p w:rsidR="00911C63" w:rsidRPr="00F52B99" w:rsidRDefault="00911C63" w:rsidP="00F5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911C63" w:rsidRPr="00F52B99" w:rsidRDefault="00911C63" w:rsidP="00F5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62638B" w:rsidRPr="00F52B99" w:rsidTr="0062638B">
        <w:trPr>
          <w:trHeight w:val="630"/>
        </w:trPr>
        <w:tc>
          <w:tcPr>
            <w:tcW w:w="2694" w:type="dxa"/>
            <w:shd w:val="clear" w:color="000000" w:fill="FDE9D9"/>
            <w:vAlign w:val="center"/>
            <w:hideMark/>
          </w:tcPr>
          <w:p w:rsidR="0062638B" w:rsidRPr="00F52B99" w:rsidRDefault="0062638B" w:rsidP="00F5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Ученическое самоуправление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62638B" w:rsidRPr="00F52B99" w:rsidRDefault="0062638B" w:rsidP="009B0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F5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.Линейка итоги 3 четверти</w:t>
            </w:r>
          </w:p>
        </w:tc>
        <w:tc>
          <w:tcPr>
            <w:tcW w:w="1768" w:type="dxa"/>
            <w:shd w:val="clear" w:color="auto" w:fill="auto"/>
            <w:noWrap/>
            <w:vAlign w:val="center"/>
          </w:tcPr>
          <w:p w:rsidR="0062638B" w:rsidRPr="00F52B99" w:rsidRDefault="0062638B" w:rsidP="009B0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 класс</w:t>
            </w:r>
          </w:p>
        </w:tc>
        <w:tc>
          <w:tcPr>
            <w:tcW w:w="1634" w:type="dxa"/>
            <w:vAlign w:val="center"/>
          </w:tcPr>
          <w:p w:rsidR="0062638B" w:rsidRPr="00F52B99" w:rsidRDefault="0062638B" w:rsidP="009B0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:rsidR="0062638B" w:rsidRPr="00F52B99" w:rsidRDefault="0062638B" w:rsidP="009B0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  <w:p w:rsidR="0062638B" w:rsidRPr="00F52B99" w:rsidRDefault="0062638B" w:rsidP="009B0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вожатые</w:t>
            </w:r>
          </w:p>
        </w:tc>
      </w:tr>
      <w:tr w:rsidR="0062638B" w:rsidRPr="00F52B99" w:rsidTr="005D4B87">
        <w:trPr>
          <w:trHeight w:val="630"/>
        </w:trPr>
        <w:tc>
          <w:tcPr>
            <w:tcW w:w="2694" w:type="dxa"/>
            <w:shd w:val="clear" w:color="000000" w:fill="FDE9D9"/>
            <w:vAlign w:val="center"/>
            <w:hideMark/>
          </w:tcPr>
          <w:p w:rsidR="0062638B" w:rsidRPr="00F52B99" w:rsidRDefault="0062638B" w:rsidP="00F5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Профилактическое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62638B" w:rsidRPr="00F52B99" w:rsidRDefault="0062638B" w:rsidP="00F5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8" w:type="dxa"/>
            <w:shd w:val="clear" w:color="auto" w:fill="auto"/>
            <w:noWrap/>
            <w:vAlign w:val="center"/>
            <w:hideMark/>
          </w:tcPr>
          <w:p w:rsidR="0062638B" w:rsidRPr="00F52B99" w:rsidRDefault="0062638B" w:rsidP="00F5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4" w:type="dxa"/>
            <w:vAlign w:val="center"/>
          </w:tcPr>
          <w:p w:rsidR="0062638B" w:rsidRPr="00F52B99" w:rsidRDefault="0062638B" w:rsidP="00F5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62638B" w:rsidRPr="00F52B99" w:rsidRDefault="0062638B" w:rsidP="00F5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20C6" w:rsidRPr="00F52B99" w:rsidTr="005D4B87">
        <w:trPr>
          <w:trHeight w:val="630"/>
        </w:trPr>
        <w:tc>
          <w:tcPr>
            <w:tcW w:w="2694" w:type="dxa"/>
            <w:shd w:val="clear" w:color="000000" w:fill="FDE9D9"/>
            <w:vAlign w:val="center"/>
            <w:hideMark/>
          </w:tcPr>
          <w:p w:rsidR="00F520C6" w:rsidRPr="00F52B99" w:rsidRDefault="00F520C6" w:rsidP="00F5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7. </w:t>
            </w:r>
            <w:r w:rsidRPr="00F5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Методическая работа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F520C6" w:rsidRPr="00F52B99" w:rsidRDefault="00F520C6" w:rsidP="00F5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F5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МО классных руководителей:</w:t>
            </w:r>
          </w:p>
          <w:p w:rsidR="00F520C6" w:rsidRPr="00F52B99" w:rsidRDefault="00F520C6" w:rsidP="00F5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«Воспитание правового сознания, правовой культуры – неотъемлемый процесс правового воспитания</w:t>
            </w:r>
            <w:r w:rsidRPr="00183FA7">
              <w:rPr>
                <w:rFonts w:ascii="Times New Roman" w:hAnsi="Times New Roman"/>
                <w:b/>
                <w:sz w:val="24"/>
                <w:szCs w:val="24"/>
              </w:rPr>
              <w:t>».</w:t>
            </w:r>
            <w:r w:rsidRPr="00183FA7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768" w:type="dxa"/>
            <w:shd w:val="clear" w:color="auto" w:fill="auto"/>
            <w:noWrap/>
            <w:vAlign w:val="center"/>
            <w:hideMark/>
          </w:tcPr>
          <w:p w:rsidR="00F520C6" w:rsidRPr="00F52B99" w:rsidRDefault="00F520C6" w:rsidP="00BE7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 1-11 классов</w:t>
            </w:r>
          </w:p>
        </w:tc>
        <w:tc>
          <w:tcPr>
            <w:tcW w:w="1634" w:type="dxa"/>
            <w:vAlign w:val="center"/>
          </w:tcPr>
          <w:p w:rsidR="00F520C6" w:rsidRPr="00F52B99" w:rsidRDefault="00F520C6" w:rsidP="00BE7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F520C6" w:rsidRPr="00F52B99" w:rsidRDefault="00F520C6" w:rsidP="00BE7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</w:t>
            </w:r>
          </w:p>
          <w:p w:rsidR="00F520C6" w:rsidRPr="00F52B99" w:rsidRDefault="00F520C6" w:rsidP="00BE7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педагоги</w:t>
            </w:r>
          </w:p>
          <w:p w:rsidR="00F520C6" w:rsidRPr="00F52B99" w:rsidRDefault="00F520C6" w:rsidP="00BE7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Психолог </w:t>
            </w:r>
          </w:p>
        </w:tc>
      </w:tr>
      <w:tr w:rsidR="00F520C6" w:rsidRPr="00F52B99" w:rsidTr="005D4B87">
        <w:trPr>
          <w:trHeight w:val="630"/>
        </w:trPr>
        <w:tc>
          <w:tcPr>
            <w:tcW w:w="2694" w:type="dxa"/>
            <w:shd w:val="clear" w:color="000000" w:fill="FDE9D9"/>
            <w:vAlign w:val="center"/>
            <w:hideMark/>
          </w:tcPr>
          <w:p w:rsidR="00F520C6" w:rsidRPr="00F52B99" w:rsidRDefault="00F520C6" w:rsidP="00F5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F5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Работа кружков и спортивных секций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F520C6" w:rsidRPr="00F52B99" w:rsidRDefault="00F520C6" w:rsidP="00F5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B9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F52B99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плана работы кружков и секций на весенние каникулы</w:t>
            </w:r>
          </w:p>
        </w:tc>
        <w:tc>
          <w:tcPr>
            <w:tcW w:w="1768" w:type="dxa"/>
            <w:shd w:val="clear" w:color="auto" w:fill="auto"/>
            <w:vAlign w:val="center"/>
            <w:hideMark/>
          </w:tcPr>
          <w:p w:rsidR="00F520C6" w:rsidRPr="00F52B99" w:rsidRDefault="008366D1" w:rsidP="00F5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 кружков</w:t>
            </w:r>
          </w:p>
        </w:tc>
        <w:tc>
          <w:tcPr>
            <w:tcW w:w="1634" w:type="dxa"/>
            <w:vAlign w:val="center"/>
          </w:tcPr>
          <w:p w:rsidR="00F520C6" w:rsidRPr="00F52B99" w:rsidRDefault="008366D1" w:rsidP="00F5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F520C6" w:rsidRPr="00F52B99" w:rsidRDefault="00F520C6" w:rsidP="00F52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  <w:p w:rsidR="00F520C6" w:rsidRPr="00F52B99" w:rsidRDefault="00F520C6" w:rsidP="00F5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520C6" w:rsidRPr="00F52B99" w:rsidTr="005D4B87">
        <w:trPr>
          <w:trHeight w:val="945"/>
        </w:trPr>
        <w:tc>
          <w:tcPr>
            <w:tcW w:w="2694" w:type="dxa"/>
            <w:shd w:val="clear" w:color="000000" w:fill="FDE9D9"/>
            <w:vAlign w:val="center"/>
            <w:hideMark/>
          </w:tcPr>
          <w:p w:rsidR="00F520C6" w:rsidRPr="00F52B99" w:rsidRDefault="00F520C6" w:rsidP="00F5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F5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F5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F5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воспитательным процессом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F520C6" w:rsidRPr="00F52B99" w:rsidRDefault="00F520C6" w:rsidP="00F5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Анализ участия классов в КТД школы </w:t>
            </w:r>
          </w:p>
          <w:p w:rsidR="00F520C6" w:rsidRPr="00F52B99" w:rsidRDefault="00F520C6" w:rsidP="00F5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Проверка журналов доп</w:t>
            </w:r>
            <w:proofErr w:type="gramStart"/>
            <w:r w:rsidRPr="00F5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 w:rsidRPr="00F5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бразования</w:t>
            </w:r>
          </w:p>
          <w:p w:rsidR="00F520C6" w:rsidRPr="00F52B99" w:rsidRDefault="00F520C6" w:rsidP="00F5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Работа </w:t>
            </w:r>
            <w:proofErr w:type="spellStart"/>
            <w:r w:rsidRPr="00F5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F5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рук</w:t>
            </w:r>
            <w:proofErr w:type="gramStart"/>
            <w:r w:rsidRPr="00F5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F5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5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F5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профилактике </w:t>
            </w:r>
            <w:proofErr w:type="spellStart"/>
            <w:r w:rsidRPr="00F5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ддтт</w:t>
            </w:r>
            <w:proofErr w:type="spellEnd"/>
          </w:p>
        </w:tc>
        <w:tc>
          <w:tcPr>
            <w:tcW w:w="1768" w:type="dxa"/>
            <w:shd w:val="clear" w:color="auto" w:fill="auto"/>
            <w:vAlign w:val="center"/>
            <w:hideMark/>
          </w:tcPr>
          <w:p w:rsidR="00F520C6" w:rsidRPr="00F52B99" w:rsidRDefault="00F520C6" w:rsidP="00F5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4" w:type="dxa"/>
            <w:vAlign w:val="center"/>
          </w:tcPr>
          <w:p w:rsidR="00F520C6" w:rsidRPr="00F52B99" w:rsidRDefault="008366D1" w:rsidP="00F5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F520C6" w:rsidRPr="00F52B99" w:rsidRDefault="00F520C6" w:rsidP="00F52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  <w:p w:rsidR="00F520C6" w:rsidRPr="00F52B99" w:rsidRDefault="00F520C6" w:rsidP="00F5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45483" w:rsidRDefault="00B45483" w:rsidP="00121F35">
      <w:pPr>
        <w:tabs>
          <w:tab w:val="left" w:pos="1458"/>
        </w:tabs>
        <w:rPr>
          <w:rFonts w:ascii="Times New Roman" w:hAnsi="Times New Roman" w:cs="Times New Roman"/>
          <w:sz w:val="24"/>
          <w:szCs w:val="24"/>
        </w:rPr>
      </w:pPr>
    </w:p>
    <w:p w:rsidR="0062638B" w:rsidRDefault="0062638B" w:rsidP="00121F35">
      <w:pPr>
        <w:tabs>
          <w:tab w:val="left" w:pos="1458"/>
        </w:tabs>
        <w:rPr>
          <w:rFonts w:ascii="Times New Roman" w:hAnsi="Times New Roman" w:cs="Times New Roman"/>
          <w:sz w:val="24"/>
          <w:szCs w:val="24"/>
        </w:rPr>
      </w:pPr>
    </w:p>
    <w:p w:rsidR="0062638B" w:rsidRDefault="0062638B" w:rsidP="00121F35">
      <w:pPr>
        <w:tabs>
          <w:tab w:val="left" w:pos="1458"/>
        </w:tabs>
        <w:rPr>
          <w:rFonts w:ascii="Times New Roman" w:hAnsi="Times New Roman" w:cs="Times New Roman"/>
          <w:sz w:val="24"/>
          <w:szCs w:val="24"/>
        </w:rPr>
      </w:pPr>
    </w:p>
    <w:p w:rsidR="0062638B" w:rsidRDefault="0062638B" w:rsidP="00121F35">
      <w:pPr>
        <w:tabs>
          <w:tab w:val="left" w:pos="1458"/>
        </w:tabs>
        <w:rPr>
          <w:rFonts w:ascii="Times New Roman" w:hAnsi="Times New Roman" w:cs="Times New Roman"/>
          <w:sz w:val="24"/>
          <w:szCs w:val="24"/>
        </w:rPr>
      </w:pPr>
    </w:p>
    <w:p w:rsidR="007A49F9" w:rsidRDefault="007A49F9" w:rsidP="00121F35">
      <w:pPr>
        <w:tabs>
          <w:tab w:val="left" w:pos="1458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157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5812"/>
        <w:gridCol w:w="1768"/>
        <w:gridCol w:w="1634"/>
        <w:gridCol w:w="3827"/>
      </w:tblGrid>
      <w:tr w:rsidR="006D2C56" w:rsidRPr="005D4B87" w:rsidTr="0067317C">
        <w:trPr>
          <w:trHeight w:val="375"/>
        </w:trPr>
        <w:tc>
          <w:tcPr>
            <w:tcW w:w="15735" w:type="dxa"/>
            <w:gridSpan w:val="5"/>
            <w:shd w:val="clear" w:color="auto" w:fill="FBD4B4" w:themeFill="accent6" w:themeFillTint="66"/>
            <w:vAlign w:val="center"/>
          </w:tcPr>
          <w:p w:rsidR="006D2C56" w:rsidRPr="005D4B87" w:rsidRDefault="006D2C56" w:rsidP="006D2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D4B8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Апрель</w:t>
            </w:r>
          </w:p>
        </w:tc>
      </w:tr>
      <w:tr w:rsidR="0067317C" w:rsidRPr="005D4B87" w:rsidTr="00084955">
        <w:trPr>
          <w:trHeight w:val="375"/>
        </w:trPr>
        <w:tc>
          <w:tcPr>
            <w:tcW w:w="15735" w:type="dxa"/>
            <w:gridSpan w:val="5"/>
            <w:shd w:val="clear" w:color="000000" w:fill="DBEEF3"/>
            <w:vAlign w:val="center"/>
          </w:tcPr>
          <w:p w:rsidR="0067317C" w:rsidRPr="005D4B87" w:rsidRDefault="00C62C1E" w:rsidP="006D2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«За здоровый образ жизни»</w:t>
            </w:r>
          </w:p>
        </w:tc>
      </w:tr>
      <w:tr w:rsidR="00B45483" w:rsidRPr="005D4B87" w:rsidTr="005D4B87">
        <w:trPr>
          <w:trHeight w:val="375"/>
        </w:trPr>
        <w:tc>
          <w:tcPr>
            <w:tcW w:w="2694" w:type="dxa"/>
            <w:shd w:val="clear" w:color="000000" w:fill="D7E4BC"/>
            <w:noWrap/>
            <w:vAlign w:val="center"/>
            <w:hideMark/>
          </w:tcPr>
          <w:p w:rsidR="00B45483" w:rsidRPr="005D4B87" w:rsidRDefault="00B45483" w:rsidP="005D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D4B8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Направление</w:t>
            </w:r>
          </w:p>
        </w:tc>
        <w:tc>
          <w:tcPr>
            <w:tcW w:w="5812" w:type="dxa"/>
            <w:shd w:val="clear" w:color="000000" w:fill="D7E4BC"/>
            <w:noWrap/>
            <w:vAlign w:val="center"/>
            <w:hideMark/>
          </w:tcPr>
          <w:p w:rsidR="00B45483" w:rsidRPr="005D4B87" w:rsidRDefault="00B45483" w:rsidP="005D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D4B8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1768" w:type="dxa"/>
            <w:shd w:val="clear" w:color="000000" w:fill="D7E4BC"/>
            <w:noWrap/>
            <w:vAlign w:val="center"/>
            <w:hideMark/>
          </w:tcPr>
          <w:p w:rsidR="00B45483" w:rsidRPr="005D4B87" w:rsidRDefault="00B45483" w:rsidP="005D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D4B8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Участники</w:t>
            </w:r>
          </w:p>
        </w:tc>
        <w:tc>
          <w:tcPr>
            <w:tcW w:w="1634" w:type="dxa"/>
            <w:shd w:val="clear" w:color="000000" w:fill="D7E4BC"/>
            <w:vAlign w:val="center"/>
          </w:tcPr>
          <w:p w:rsidR="00B45483" w:rsidRPr="005D4B87" w:rsidRDefault="00B45483" w:rsidP="005D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D4B8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3827" w:type="dxa"/>
            <w:shd w:val="clear" w:color="000000" w:fill="D7E4BC"/>
            <w:noWrap/>
            <w:vAlign w:val="center"/>
            <w:hideMark/>
          </w:tcPr>
          <w:p w:rsidR="00B45483" w:rsidRPr="005D4B87" w:rsidRDefault="00B45483" w:rsidP="005D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D4B8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62638B" w:rsidRPr="005D4B87" w:rsidTr="0067317C">
        <w:trPr>
          <w:trHeight w:val="535"/>
        </w:trPr>
        <w:tc>
          <w:tcPr>
            <w:tcW w:w="2694" w:type="dxa"/>
            <w:shd w:val="clear" w:color="000000" w:fill="FDE9D9"/>
            <w:vAlign w:val="center"/>
            <w:hideMark/>
          </w:tcPr>
          <w:p w:rsidR="0062638B" w:rsidRPr="005D4B87" w:rsidRDefault="0062638B" w:rsidP="005D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Гражданско - патриотическое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62638B" w:rsidRPr="005D4B87" w:rsidRDefault="0062638B" w:rsidP="009B0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5D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Гагаринский урок "Космос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5D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это мы" </w:t>
            </w:r>
          </w:p>
        </w:tc>
        <w:tc>
          <w:tcPr>
            <w:tcW w:w="1768" w:type="dxa"/>
            <w:shd w:val="clear" w:color="auto" w:fill="auto"/>
            <w:vAlign w:val="center"/>
          </w:tcPr>
          <w:p w:rsidR="0062638B" w:rsidRPr="005D4B87" w:rsidRDefault="0062638B" w:rsidP="009B0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 класс</w:t>
            </w:r>
          </w:p>
        </w:tc>
        <w:tc>
          <w:tcPr>
            <w:tcW w:w="1634" w:type="dxa"/>
            <w:vAlign w:val="center"/>
          </w:tcPr>
          <w:p w:rsidR="0062638B" w:rsidRPr="005D4B87" w:rsidRDefault="0062638B" w:rsidP="009B0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12.04.18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62638B" w:rsidRPr="005D4B87" w:rsidRDefault="0062638B" w:rsidP="009B0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 w:rsidRPr="005D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5D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D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5D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уководители</w:t>
            </w:r>
            <w:r w:rsidRPr="005D4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2638B" w:rsidRPr="005D4B87" w:rsidRDefault="0062638B" w:rsidP="009B0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физики</w:t>
            </w:r>
          </w:p>
        </w:tc>
      </w:tr>
      <w:tr w:rsidR="007A49F9" w:rsidRPr="005D4B87" w:rsidTr="007A49F9">
        <w:trPr>
          <w:trHeight w:val="249"/>
        </w:trPr>
        <w:tc>
          <w:tcPr>
            <w:tcW w:w="2694" w:type="dxa"/>
            <w:vMerge w:val="restart"/>
            <w:shd w:val="clear" w:color="000000" w:fill="FDE9D9"/>
            <w:vAlign w:val="center"/>
            <w:hideMark/>
          </w:tcPr>
          <w:p w:rsidR="007A49F9" w:rsidRPr="005D4B87" w:rsidRDefault="007A49F9" w:rsidP="005D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Эколого - краеведческое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7A49F9" w:rsidRPr="005D4B87" w:rsidRDefault="007A49F9" w:rsidP="005D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Сбор Макулатуры</w:t>
            </w:r>
          </w:p>
        </w:tc>
        <w:tc>
          <w:tcPr>
            <w:tcW w:w="1768" w:type="dxa"/>
            <w:shd w:val="clear" w:color="auto" w:fill="auto"/>
            <w:noWrap/>
            <w:vAlign w:val="center"/>
            <w:hideMark/>
          </w:tcPr>
          <w:p w:rsidR="007A49F9" w:rsidRPr="005D4B87" w:rsidRDefault="007A49F9" w:rsidP="005D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 класс</w:t>
            </w:r>
          </w:p>
        </w:tc>
        <w:tc>
          <w:tcPr>
            <w:tcW w:w="1634" w:type="dxa"/>
            <w:vAlign w:val="center"/>
          </w:tcPr>
          <w:p w:rsidR="007A49F9" w:rsidRPr="005D4B87" w:rsidRDefault="007A49F9" w:rsidP="005D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7A49F9" w:rsidRPr="005D4B87" w:rsidRDefault="007A49F9" w:rsidP="005D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A49F9" w:rsidRPr="005D4B87" w:rsidTr="007A49F9">
        <w:trPr>
          <w:trHeight w:val="253"/>
        </w:trPr>
        <w:tc>
          <w:tcPr>
            <w:tcW w:w="2694" w:type="dxa"/>
            <w:vMerge/>
            <w:shd w:val="clear" w:color="000000" w:fill="FDE9D9"/>
            <w:vAlign w:val="center"/>
          </w:tcPr>
          <w:p w:rsidR="007A49F9" w:rsidRPr="005D4B87" w:rsidRDefault="007A49F9" w:rsidP="005D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7A49F9" w:rsidRPr="005D4B87" w:rsidRDefault="007A49F9" w:rsidP="007A4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Экологический субботник</w:t>
            </w:r>
          </w:p>
        </w:tc>
        <w:tc>
          <w:tcPr>
            <w:tcW w:w="1768" w:type="dxa"/>
            <w:shd w:val="clear" w:color="auto" w:fill="auto"/>
            <w:noWrap/>
            <w:vAlign w:val="center"/>
          </w:tcPr>
          <w:p w:rsidR="007A49F9" w:rsidRPr="005D4B87" w:rsidRDefault="007A49F9" w:rsidP="007A4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 класс</w:t>
            </w:r>
          </w:p>
        </w:tc>
        <w:tc>
          <w:tcPr>
            <w:tcW w:w="1634" w:type="dxa"/>
            <w:vAlign w:val="center"/>
          </w:tcPr>
          <w:p w:rsidR="007A49F9" w:rsidRPr="005D4B87" w:rsidRDefault="007A49F9" w:rsidP="005D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  <w:noWrap/>
            <w:vAlign w:val="center"/>
          </w:tcPr>
          <w:p w:rsidR="007A49F9" w:rsidRPr="005D4B87" w:rsidRDefault="007A49F9" w:rsidP="005D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A49F9" w:rsidRPr="005D4B87" w:rsidTr="005D4B87">
        <w:trPr>
          <w:trHeight w:val="393"/>
        </w:trPr>
        <w:tc>
          <w:tcPr>
            <w:tcW w:w="2694" w:type="dxa"/>
            <w:shd w:val="clear" w:color="000000" w:fill="FDE9D9"/>
            <w:vAlign w:val="center"/>
            <w:hideMark/>
          </w:tcPr>
          <w:p w:rsidR="007A49F9" w:rsidRPr="005D4B87" w:rsidRDefault="007A49F9" w:rsidP="005D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Спортивно - оздоровительное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7A49F9" w:rsidRPr="005D4B87" w:rsidRDefault="007A49F9" w:rsidP="005D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Всемирный день Здоровья </w:t>
            </w:r>
          </w:p>
        </w:tc>
        <w:tc>
          <w:tcPr>
            <w:tcW w:w="1768" w:type="dxa"/>
            <w:shd w:val="clear" w:color="auto" w:fill="auto"/>
            <w:noWrap/>
            <w:vAlign w:val="center"/>
            <w:hideMark/>
          </w:tcPr>
          <w:p w:rsidR="007A49F9" w:rsidRPr="005D4B87" w:rsidRDefault="007A49F9" w:rsidP="005D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 класс </w:t>
            </w:r>
          </w:p>
        </w:tc>
        <w:tc>
          <w:tcPr>
            <w:tcW w:w="1634" w:type="dxa"/>
            <w:vAlign w:val="center"/>
          </w:tcPr>
          <w:p w:rsidR="007A49F9" w:rsidRPr="005D4B87" w:rsidRDefault="007A49F9" w:rsidP="005D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7A49F9" w:rsidRPr="005D4B87" w:rsidRDefault="007A49F9" w:rsidP="005D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 физкультуры</w:t>
            </w:r>
          </w:p>
        </w:tc>
      </w:tr>
      <w:tr w:rsidR="007A49F9" w:rsidRPr="005D4B87" w:rsidTr="00F520C6">
        <w:trPr>
          <w:trHeight w:val="207"/>
        </w:trPr>
        <w:tc>
          <w:tcPr>
            <w:tcW w:w="2694" w:type="dxa"/>
            <w:vMerge w:val="restart"/>
            <w:shd w:val="clear" w:color="000000" w:fill="FDE9D9"/>
            <w:vAlign w:val="center"/>
            <w:hideMark/>
          </w:tcPr>
          <w:p w:rsidR="007A49F9" w:rsidRPr="005D4B87" w:rsidRDefault="007A49F9" w:rsidP="005D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Духовно - нравственное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7A49F9" w:rsidRPr="005D4B87" w:rsidRDefault="00C62C1E" w:rsidP="00BE7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7A49F9" w:rsidRPr="005D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День земли</w:t>
            </w:r>
          </w:p>
        </w:tc>
        <w:tc>
          <w:tcPr>
            <w:tcW w:w="1768" w:type="dxa"/>
            <w:shd w:val="clear" w:color="auto" w:fill="auto"/>
            <w:noWrap/>
            <w:vAlign w:val="center"/>
          </w:tcPr>
          <w:p w:rsidR="007A49F9" w:rsidRPr="005D4B87" w:rsidRDefault="007A49F9" w:rsidP="00BE7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vAlign w:val="center"/>
          </w:tcPr>
          <w:p w:rsidR="007A49F9" w:rsidRPr="005D4B87" w:rsidRDefault="007A49F9" w:rsidP="00BE7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22.04.18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:rsidR="007A49F9" w:rsidRPr="00F520C6" w:rsidRDefault="007A49F9" w:rsidP="00BE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 w:rsidRPr="005D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5D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D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5D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уководители</w:t>
            </w:r>
            <w:r w:rsidRPr="005D4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A49F9" w:rsidRPr="005D4B87" w:rsidTr="00F520C6">
        <w:trPr>
          <w:trHeight w:val="211"/>
        </w:trPr>
        <w:tc>
          <w:tcPr>
            <w:tcW w:w="2694" w:type="dxa"/>
            <w:vMerge/>
            <w:shd w:val="clear" w:color="000000" w:fill="FDE9D9"/>
            <w:vAlign w:val="center"/>
            <w:hideMark/>
          </w:tcPr>
          <w:p w:rsidR="007A49F9" w:rsidRPr="005D4B87" w:rsidRDefault="007A49F9" w:rsidP="005D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7A49F9" w:rsidRPr="005D4B87" w:rsidRDefault="00C62C1E" w:rsidP="00BE7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7A49F9" w:rsidRPr="005D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A49F9" w:rsidRPr="005D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птиц</w:t>
            </w:r>
          </w:p>
        </w:tc>
        <w:tc>
          <w:tcPr>
            <w:tcW w:w="1768" w:type="dxa"/>
            <w:shd w:val="clear" w:color="auto" w:fill="auto"/>
            <w:noWrap/>
            <w:vAlign w:val="center"/>
          </w:tcPr>
          <w:p w:rsidR="007A49F9" w:rsidRPr="005D4B87" w:rsidRDefault="007A49F9" w:rsidP="00BE7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vAlign w:val="center"/>
          </w:tcPr>
          <w:p w:rsidR="007A49F9" w:rsidRPr="005D4B87" w:rsidRDefault="007A49F9" w:rsidP="00BE7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01.04.18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:rsidR="007A49F9" w:rsidRPr="00F520C6" w:rsidRDefault="007A49F9" w:rsidP="00BE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 w:rsidRPr="005D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5D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D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5D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уководители</w:t>
            </w:r>
            <w:r w:rsidRPr="005D4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A49F9" w:rsidRPr="005D4B87" w:rsidTr="00D60C83">
        <w:trPr>
          <w:trHeight w:val="630"/>
        </w:trPr>
        <w:tc>
          <w:tcPr>
            <w:tcW w:w="2694" w:type="dxa"/>
            <w:shd w:val="clear" w:color="000000" w:fill="FDE9D9"/>
            <w:vAlign w:val="center"/>
            <w:hideMark/>
          </w:tcPr>
          <w:p w:rsidR="007A49F9" w:rsidRPr="005D4B87" w:rsidRDefault="007A49F9" w:rsidP="005D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Ученическое самоуправление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7A49F9" w:rsidRPr="005D4B87" w:rsidRDefault="007A49F9" w:rsidP="005D4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shd w:val="clear" w:color="auto" w:fill="auto"/>
            <w:noWrap/>
            <w:vAlign w:val="center"/>
          </w:tcPr>
          <w:p w:rsidR="007A49F9" w:rsidRPr="005D4B87" w:rsidRDefault="007A49F9" w:rsidP="005D4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  <w:vAlign w:val="center"/>
          </w:tcPr>
          <w:p w:rsidR="007A49F9" w:rsidRPr="005D4B87" w:rsidRDefault="007A49F9" w:rsidP="005D4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noWrap/>
            <w:vAlign w:val="center"/>
          </w:tcPr>
          <w:p w:rsidR="007A49F9" w:rsidRPr="005D4B87" w:rsidRDefault="007A49F9" w:rsidP="005D4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9F9" w:rsidRPr="005D4B87" w:rsidTr="0067317C">
        <w:trPr>
          <w:trHeight w:val="1048"/>
        </w:trPr>
        <w:tc>
          <w:tcPr>
            <w:tcW w:w="2694" w:type="dxa"/>
            <w:shd w:val="clear" w:color="000000" w:fill="FDE9D9"/>
            <w:vAlign w:val="center"/>
            <w:hideMark/>
          </w:tcPr>
          <w:p w:rsidR="007A49F9" w:rsidRPr="005D4B87" w:rsidRDefault="007A49F9" w:rsidP="005D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Профилактическое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7A49F9" w:rsidRPr="005D4B87" w:rsidRDefault="007A49F9" w:rsidP="005D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Акция "Мы за ЗОЖ " (здоровый образ жизни)   </w:t>
            </w:r>
          </w:p>
          <w:p w:rsidR="007A49F9" w:rsidRPr="005D4B87" w:rsidRDefault="007A49F9" w:rsidP="005D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Тематические уроки ОБЖ ко дню пожарной охраны</w:t>
            </w:r>
          </w:p>
          <w:p w:rsidR="007A49F9" w:rsidRPr="005D4B87" w:rsidRDefault="007A49F9" w:rsidP="005D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День Весны</w:t>
            </w:r>
          </w:p>
        </w:tc>
        <w:tc>
          <w:tcPr>
            <w:tcW w:w="1768" w:type="dxa"/>
            <w:shd w:val="clear" w:color="auto" w:fill="auto"/>
            <w:noWrap/>
            <w:vAlign w:val="center"/>
            <w:hideMark/>
          </w:tcPr>
          <w:p w:rsidR="007A49F9" w:rsidRPr="005D4B87" w:rsidRDefault="007A49F9" w:rsidP="005D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 класс</w:t>
            </w:r>
          </w:p>
        </w:tc>
        <w:tc>
          <w:tcPr>
            <w:tcW w:w="1634" w:type="dxa"/>
            <w:vAlign w:val="center"/>
          </w:tcPr>
          <w:p w:rsidR="007A49F9" w:rsidRPr="005D4B87" w:rsidRDefault="007A49F9" w:rsidP="005D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7A49F9" w:rsidRDefault="008366D1" w:rsidP="005D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8366D1" w:rsidRDefault="008366D1" w:rsidP="005D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  <w:p w:rsidR="008366D1" w:rsidRDefault="008366D1" w:rsidP="005D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Психолог </w:t>
            </w:r>
          </w:p>
          <w:p w:rsidR="008366D1" w:rsidRPr="005D4B87" w:rsidRDefault="008366D1" w:rsidP="005D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7A49F9" w:rsidRPr="005D4B87" w:rsidTr="005D4B87">
        <w:trPr>
          <w:trHeight w:val="630"/>
        </w:trPr>
        <w:tc>
          <w:tcPr>
            <w:tcW w:w="2694" w:type="dxa"/>
            <w:shd w:val="clear" w:color="000000" w:fill="FDE9D9"/>
            <w:vAlign w:val="center"/>
            <w:hideMark/>
          </w:tcPr>
          <w:p w:rsidR="007A49F9" w:rsidRPr="005D4B87" w:rsidRDefault="007A49F9" w:rsidP="005D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7. </w:t>
            </w:r>
            <w:r w:rsidRPr="005D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Методическая работа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7A49F9" w:rsidRPr="005D4B87" w:rsidRDefault="008366D1" w:rsidP="005D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r w:rsidRPr="00F5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собеседования с классными руководителями</w:t>
            </w:r>
          </w:p>
        </w:tc>
        <w:tc>
          <w:tcPr>
            <w:tcW w:w="1768" w:type="dxa"/>
            <w:shd w:val="clear" w:color="auto" w:fill="auto"/>
            <w:vAlign w:val="center"/>
            <w:hideMark/>
          </w:tcPr>
          <w:p w:rsidR="007A49F9" w:rsidRPr="005D4B87" w:rsidRDefault="008366D1" w:rsidP="005D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634" w:type="dxa"/>
            <w:vAlign w:val="center"/>
          </w:tcPr>
          <w:p w:rsidR="007A49F9" w:rsidRPr="005D4B87" w:rsidRDefault="008366D1" w:rsidP="005D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7A49F9" w:rsidRPr="005D4B87" w:rsidRDefault="007A49F9" w:rsidP="005D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</w:t>
            </w:r>
          </w:p>
          <w:p w:rsidR="007A49F9" w:rsidRPr="005D4B87" w:rsidRDefault="007A49F9" w:rsidP="005D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7A49F9" w:rsidRPr="005D4B87" w:rsidTr="005D4B87">
        <w:trPr>
          <w:trHeight w:val="630"/>
        </w:trPr>
        <w:tc>
          <w:tcPr>
            <w:tcW w:w="2694" w:type="dxa"/>
            <w:shd w:val="clear" w:color="000000" w:fill="FDE9D9"/>
            <w:vAlign w:val="center"/>
            <w:hideMark/>
          </w:tcPr>
          <w:p w:rsidR="007A49F9" w:rsidRPr="005D4B87" w:rsidRDefault="007A49F9" w:rsidP="005D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5D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Работа кружков и спортивных секций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7A49F9" w:rsidRPr="005D4B87" w:rsidRDefault="00C62C1E" w:rsidP="005D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r w:rsidR="007A49F9" w:rsidRPr="005D4B87">
              <w:rPr>
                <w:rFonts w:ascii="Times New Roman" w:hAnsi="Times New Roman" w:cs="Times New Roman"/>
                <w:sz w:val="24"/>
                <w:szCs w:val="24"/>
              </w:rPr>
              <w:t>Посещение занятий кружков</w:t>
            </w:r>
          </w:p>
        </w:tc>
        <w:tc>
          <w:tcPr>
            <w:tcW w:w="1768" w:type="dxa"/>
            <w:shd w:val="clear" w:color="auto" w:fill="auto"/>
            <w:vAlign w:val="center"/>
            <w:hideMark/>
          </w:tcPr>
          <w:p w:rsidR="007A49F9" w:rsidRPr="005D4B87" w:rsidRDefault="007A49F9" w:rsidP="005D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4" w:type="dxa"/>
            <w:vAlign w:val="center"/>
          </w:tcPr>
          <w:p w:rsidR="007A49F9" w:rsidRPr="005D4B87" w:rsidRDefault="008366D1" w:rsidP="005D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7A49F9" w:rsidRPr="005D4B87" w:rsidRDefault="007A49F9" w:rsidP="005D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836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7A49F9" w:rsidRPr="005D4B87" w:rsidTr="005D4B87">
        <w:trPr>
          <w:trHeight w:val="945"/>
        </w:trPr>
        <w:tc>
          <w:tcPr>
            <w:tcW w:w="2694" w:type="dxa"/>
            <w:shd w:val="clear" w:color="000000" w:fill="FDE9D9"/>
            <w:vAlign w:val="center"/>
            <w:hideMark/>
          </w:tcPr>
          <w:p w:rsidR="007A49F9" w:rsidRPr="005D4B87" w:rsidRDefault="007A49F9" w:rsidP="005D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5D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5D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5D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воспитательным процессом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7A49F9" w:rsidRPr="005D4B87" w:rsidRDefault="007A49F9" w:rsidP="005D4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5D4B8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D4B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Диагностика уровня воспитанности учащихся </w:t>
            </w:r>
          </w:p>
          <w:p w:rsidR="007A49F9" w:rsidRPr="005D4B87" w:rsidRDefault="007A49F9" w:rsidP="005D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B87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 классных руководителей с родительским комитетом класса</w:t>
            </w:r>
          </w:p>
        </w:tc>
        <w:tc>
          <w:tcPr>
            <w:tcW w:w="1768" w:type="dxa"/>
            <w:shd w:val="clear" w:color="auto" w:fill="auto"/>
            <w:vAlign w:val="center"/>
            <w:hideMark/>
          </w:tcPr>
          <w:p w:rsidR="007A49F9" w:rsidRPr="005D4B87" w:rsidRDefault="007A49F9" w:rsidP="005D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4" w:type="dxa"/>
            <w:vAlign w:val="center"/>
          </w:tcPr>
          <w:p w:rsidR="007A49F9" w:rsidRPr="005D4B87" w:rsidRDefault="008366D1" w:rsidP="005D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7A49F9" w:rsidRPr="005D4B87" w:rsidRDefault="007A49F9" w:rsidP="005D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  <w:p w:rsidR="007A49F9" w:rsidRPr="005D4B87" w:rsidRDefault="007A49F9" w:rsidP="005D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11C63" w:rsidRDefault="00911C63" w:rsidP="00121F35">
      <w:pPr>
        <w:tabs>
          <w:tab w:val="left" w:pos="1458"/>
        </w:tabs>
        <w:rPr>
          <w:rFonts w:ascii="Times New Roman" w:hAnsi="Times New Roman" w:cs="Times New Roman"/>
          <w:sz w:val="24"/>
          <w:szCs w:val="24"/>
        </w:rPr>
      </w:pPr>
    </w:p>
    <w:p w:rsidR="00D60C83" w:rsidRDefault="00D60C83" w:rsidP="00121F35">
      <w:pPr>
        <w:tabs>
          <w:tab w:val="left" w:pos="1458"/>
        </w:tabs>
        <w:rPr>
          <w:rFonts w:ascii="Times New Roman" w:hAnsi="Times New Roman" w:cs="Times New Roman"/>
          <w:sz w:val="24"/>
          <w:szCs w:val="24"/>
        </w:rPr>
      </w:pPr>
    </w:p>
    <w:p w:rsidR="004C0BDE" w:rsidRDefault="004C0BDE" w:rsidP="00121F35">
      <w:pPr>
        <w:tabs>
          <w:tab w:val="left" w:pos="1458"/>
        </w:tabs>
        <w:rPr>
          <w:rFonts w:ascii="Times New Roman" w:hAnsi="Times New Roman" w:cs="Times New Roman"/>
          <w:sz w:val="24"/>
          <w:szCs w:val="24"/>
        </w:rPr>
      </w:pPr>
    </w:p>
    <w:p w:rsidR="004C0BDE" w:rsidRDefault="004C0BDE" w:rsidP="00121F35">
      <w:pPr>
        <w:tabs>
          <w:tab w:val="left" w:pos="1458"/>
        </w:tabs>
        <w:rPr>
          <w:rFonts w:ascii="Times New Roman" w:hAnsi="Times New Roman" w:cs="Times New Roman"/>
          <w:sz w:val="24"/>
          <w:szCs w:val="24"/>
        </w:rPr>
      </w:pPr>
    </w:p>
    <w:p w:rsidR="004C0BDE" w:rsidRDefault="004C0BDE" w:rsidP="00121F35">
      <w:pPr>
        <w:tabs>
          <w:tab w:val="left" w:pos="1458"/>
        </w:tabs>
        <w:rPr>
          <w:rFonts w:ascii="Times New Roman" w:hAnsi="Times New Roman" w:cs="Times New Roman"/>
          <w:sz w:val="24"/>
          <w:szCs w:val="24"/>
        </w:rPr>
      </w:pPr>
    </w:p>
    <w:p w:rsidR="00C62C1E" w:rsidRDefault="00C62C1E" w:rsidP="00121F35">
      <w:pPr>
        <w:tabs>
          <w:tab w:val="left" w:pos="1458"/>
        </w:tabs>
        <w:rPr>
          <w:rFonts w:ascii="Times New Roman" w:hAnsi="Times New Roman" w:cs="Times New Roman"/>
          <w:sz w:val="24"/>
          <w:szCs w:val="24"/>
        </w:rPr>
      </w:pPr>
    </w:p>
    <w:p w:rsidR="004C0BDE" w:rsidRDefault="004C0BDE" w:rsidP="00121F35">
      <w:pPr>
        <w:tabs>
          <w:tab w:val="left" w:pos="1458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157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5812"/>
        <w:gridCol w:w="1778"/>
        <w:gridCol w:w="1624"/>
        <w:gridCol w:w="3827"/>
      </w:tblGrid>
      <w:tr w:rsidR="006D2C56" w:rsidRPr="005D4B87" w:rsidTr="0067317C">
        <w:trPr>
          <w:trHeight w:val="375"/>
        </w:trPr>
        <w:tc>
          <w:tcPr>
            <w:tcW w:w="15735" w:type="dxa"/>
            <w:gridSpan w:val="5"/>
            <w:shd w:val="clear" w:color="auto" w:fill="FBD4B4" w:themeFill="accent6" w:themeFillTint="66"/>
            <w:vAlign w:val="center"/>
          </w:tcPr>
          <w:p w:rsidR="006D2C56" w:rsidRPr="005D4B87" w:rsidRDefault="006D2C56" w:rsidP="005D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D4B8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br w:type="page"/>
            </w:r>
            <w:r w:rsidRPr="005D4B8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Май</w:t>
            </w:r>
          </w:p>
        </w:tc>
      </w:tr>
      <w:tr w:rsidR="0067317C" w:rsidRPr="005D4B87" w:rsidTr="00084955">
        <w:trPr>
          <w:trHeight w:val="375"/>
        </w:trPr>
        <w:tc>
          <w:tcPr>
            <w:tcW w:w="15735" w:type="dxa"/>
            <w:gridSpan w:val="5"/>
            <w:shd w:val="clear" w:color="000000" w:fill="DBEEF3"/>
            <w:vAlign w:val="center"/>
          </w:tcPr>
          <w:p w:rsidR="0067317C" w:rsidRPr="005D4B87" w:rsidRDefault="00C62C1E" w:rsidP="005D4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«Мы помним, мы гордимся</w:t>
            </w:r>
            <w:r w:rsidR="008366D1">
              <w:rPr>
                <w:rFonts w:ascii="Times New Roman" w:hAnsi="Times New Roman"/>
                <w:b/>
                <w:sz w:val="28"/>
                <w:szCs w:val="28"/>
              </w:rPr>
              <w:t>!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  <w:tr w:rsidR="009147B4" w:rsidRPr="005D4B87" w:rsidTr="005D4B87">
        <w:trPr>
          <w:trHeight w:val="375"/>
        </w:trPr>
        <w:tc>
          <w:tcPr>
            <w:tcW w:w="2694" w:type="dxa"/>
            <w:shd w:val="clear" w:color="000000" w:fill="D7E4BC"/>
            <w:noWrap/>
            <w:vAlign w:val="center"/>
            <w:hideMark/>
          </w:tcPr>
          <w:p w:rsidR="009147B4" w:rsidRPr="005D4B87" w:rsidRDefault="009147B4" w:rsidP="005D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D4B8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Направление</w:t>
            </w:r>
          </w:p>
        </w:tc>
        <w:tc>
          <w:tcPr>
            <w:tcW w:w="5812" w:type="dxa"/>
            <w:shd w:val="clear" w:color="000000" w:fill="D7E4BC"/>
            <w:noWrap/>
            <w:vAlign w:val="center"/>
            <w:hideMark/>
          </w:tcPr>
          <w:p w:rsidR="009147B4" w:rsidRPr="005D4B87" w:rsidRDefault="009147B4" w:rsidP="005D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D4B8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1778" w:type="dxa"/>
            <w:shd w:val="clear" w:color="000000" w:fill="D7E4BC"/>
            <w:noWrap/>
            <w:vAlign w:val="center"/>
            <w:hideMark/>
          </w:tcPr>
          <w:p w:rsidR="009147B4" w:rsidRPr="005D4B87" w:rsidRDefault="009147B4" w:rsidP="005D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D4B8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Участники</w:t>
            </w:r>
          </w:p>
        </w:tc>
        <w:tc>
          <w:tcPr>
            <w:tcW w:w="1624" w:type="dxa"/>
            <w:shd w:val="clear" w:color="000000" w:fill="D7E4BC"/>
            <w:vAlign w:val="center"/>
          </w:tcPr>
          <w:p w:rsidR="009147B4" w:rsidRPr="005D4B87" w:rsidRDefault="009147B4" w:rsidP="005D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D4B8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3827" w:type="dxa"/>
            <w:shd w:val="clear" w:color="000000" w:fill="D7E4BC"/>
            <w:noWrap/>
            <w:vAlign w:val="center"/>
            <w:hideMark/>
          </w:tcPr>
          <w:p w:rsidR="009147B4" w:rsidRPr="005D4B87" w:rsidRDefault="009147B4" w:rsidP="005D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D4B8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9147B4" w:rsidRPr="005D4B87" w:rsidTr="005D4B87">
        <w:trPr>
          <w:trHeight w:val="628"/>
        </w:trPr>
        <w:tc>
          <w:tcPr>
            <w:tcW w:w="2694" w:type="dxa"/>
            <w:vMerge w:val="restart"/>
            <w:shd w:val="clear" w:color="000000" w:fill="FDE9D9"/>
            <w:vAlign w:val="center"/>
            <w:hideMark/>
          </w:tcPr>
          <w:p w:rsidR="009147B4" w:rsidRPr="005D4B87" w:rsidRDefault="009147B4" w:rsidP="005D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Гражданско - патриотическое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9147B4" w:rsidRPr="005D4B87" w:rsidRDefault="009147B4" w:rsidP="005D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5D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Мероприятия,</w:t>
            </w:r>
            <w:r w:rsidRPr="005D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посвященные </w:t>
            </w:r>
            <w:r w:rsidRPr="005D4B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Дню Победы</w:t>
            </w:r>
          </w:p>
          <w:p w:rsidR="009147B4" w:rsidRPr="005D4B87" w:rsidRDefault="009147B4" w:rsidP="005D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1.1. </w:t>
            </w:r>
            <w:r w:rsidR="00836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«Мы помним» концерт памяти</w:t>
            </w:r>
          </w:p>
          <w:p w:rsidR="009147B4" w:rsidRPr="005D4B87" w:rsidRDefault="009147B4" w:rsidP="005D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1.2. Встреча с ветеранами ВОВ     </w:t>
            </w:r>
          </w:p>
          <w:p w:rsidR="009147B4" w:rsidRPr="005D4B87" w:rsidRDefault="009147B4" w:rsidP="005D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 Уроки мужества</w:t>
            </w:r>
          </w:p>
          <w:p w:rsidR="009147B4" w:rsidRPr="005D4B87" w:rsidRDefault="009147B4" w:rsidP="005D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1.4. Акция «Ветеран живет радом»</w:t>
            </w:r>
          </w:p>
          <w:p w:rsidR="009147B4" w:rsidRPr="005D4B87" w:rsidRDefault="009147B4" w:rsidP="005D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1.5. Акция «Бессмертный полк»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9147B4" w:rsidRPr="005D4B87" w:rsidRDefault="009147B4" w:rsidP="005D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1-11 класс</w:t>
            </w:r>
          </w:p>
        </w:tc>
        <w:tc>
          <w:tcPr>
            <w:tcW w:w="1624" w:type="dxa"/>
            <w:vAlign w:val="center"/>
          </w:tcPr>
          <w:p w:rsidR="009147B4" w:rsidRPr="005D4B87" w:rsidRDefault="009147B4" w:rsidP="005D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1-2 неделя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9147B4" w:rsidRPr="005D4B87" w:rsidRDefault="009147B4" w:rsidP="005D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  <w:p w:rsidR="009147B4" w:rsidRPr="005D4B87" w:rsidRDefault="009147B4" w:rsidP="005D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вожатые</w:t>
            </w:r>
          </w:p>
          <w:p w:rsidR="009147B4" w:rsidRPr="005D4B87" w:rsidRDefault="009147B4" w:rsidP="005D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 w:rsidRPr="005D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5D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D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5D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уководители</w:t>
            </w:r>
          </w:p>
          <w:p w:rsidR="009147B4" w:rsidRPr="005D4B87" w:rsidRDefault="009147B4" w:rsidP="005D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истории</w:t>
            </w:r>
          </w:p>
        </w:tc>
      </w:tr>
      <w:tr w:rsidR="005D4B87" w:rsidRPr="005D4B87" w:rsidTr="005D4B87">
        <w:trPr>
          <w:trHeight w:val="349"/>
        </w:trPr>
        <w:tc>
          <w:tcPr>
            <w:tcW w:w="2694" w:type="dxa"/>
            <w:vMerge/>
            <w:shd w:val="clear" w:color="000000" w:fill="FDE9D9"/>
            <w:vAlign w:val="center"/>
          </w:tcPr>
          <w:p w:rsidR="005D4B87" w:rsidRPr="005D4B87" w:rsidRDefault="005D4B87" w:rsidP="005D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5D4B87" w:rsidRPr="005D4B87" w:rsidRDefault="005D4B87" w:rsidP="00C46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5D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Праздник Последнего звонка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5D4B87" w:rsidRPr="005D4B87" w:rsidRDefault="005D4B87" w:rsidP="00C46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  класс</w:t>
            </w:r>
          </w:p>
        </w:tc>
        <w:tc>
          <w:tcPr>
            <w:tcW w:w="1624" w:type="dxa"/>
            <w:vAlign w:val="center"/>
          </w:tcPr>
          <w:p w:rsidR="005D4B87" w:rsidRPr="005D4B87" w:rsidRDefault="005D4B87" w:rsidP="00C46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5D4B87" w:rsidRPr="005D4B87" w:rsidRDefault="005D4B87" w:rsidP="00C4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  <w:p w:rsidR="005D4B87" w:rsidRPr="005D4B87" w:rsidRDefault="005D4B87" w:rsidP="00C46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вожатые</w:t>
            </w:r>
          </w:p>
        </w:tc>
      </w:tr>
      <w:tr w:rsidR="005D4B87" w:rsidRPr="005D4B87" w:rsidTr="005D4B87">
        <w:trPr>
          <w:trHeight w:val="532"/>
        </w:trPr>
        <w:tc>
          <w:tcPr>
            <w:tcW w:w="2694" w:type="dxa"/>
            <w:vMerge w:val="restart"/>
            <w:shd w:val="clear" w:color="000000" w:fill="FDE9D9"/>
            <w:vAlign w:val="center"/>
            <w:hideMark/>
          </w:tcPr>
          <w:p w:rsidR="005D4B87" w:rsidRPr="005D4B87" w:rsidRDefault="005D4B87" w:rsidP="005D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Эколого - краеведческое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5D4B87" w:rsidRPr="005D4B87" w:rsidRDefault="005D4B87" w:rsidP="005D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Трудовые десанты по уборке территории школы </w:t>
            </w:r>
          </w:p>
        </w:tc>
        <w:tc>
          <w:tcPr>
            <w:tcW w:w="1778" w:type="dxa"/>
            <w:shd w:val="clear" w:color="auto" w:fill="auto"/>
            <w:noWrap/>
            <w:vAlign w:val="center"/>
            <w:hideMark/>
          </w:tcPr>
          <w:p w:rsidR="005D4B87" w:rsidRPr="005D4B87" w:rsidRDefault="005D4B87" w:rsidP="005D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 класс</w:t>
            </w:r>
          </w:p>
        </w:tc>
        <w:tc>
          <w:tcPr>
            <w:tcW w:w="1624" w:type="dxa"/>
            <w:vAlign w:val="center"/>
          </w:tcPr>
          <w:p w:rsidR="005D4B87" w:rsidRPr="005D4B87" w:rsidRDefault="005D4B87" w:rsidP="005D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5D4B87" w:rsidRPr="005D4B87" w:rsidRDefault="005D4B87" w:rsidP="005D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АХЧ</w:t>
            </w:r>
          </w:p>
          <w:p w:rsidR="005D4B87" w:rsidRPr="005D4B87" w:rsidRDefault="005D4B87" w:rsidP="005D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5D4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D4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D4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5D4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</w:p>
        </w:tc>
      </w:tr>
      <w:tr w:rsidR="005D4B87" w:rsidRPr="005D4B87" w:rsidTr="005D4B87">
        <w:trPr>
          <w:trHeight w:val="399"/>
        </w:trPr>
        <w:tc>
          <w:tcPr>
            <w:tcW w:w="2694" w:type="dxa"/>
            <w:vMerge/>
            <w:shd w:val="clear" w:color="000000" w:fill="FDE9D9"/>
            <w:vAlign w:val="center"/>
          </w:tcPr>
          <w:p w:rsidR="005D4B87" w:rsidRPr="005D4B87" w:rsidRDefault="005D4B87" w:rsidP="005D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5D4B87" w:rsidRPr="005D4B87" w:rsidRDefault="005D4B87" w:rsidP="005D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Акция "Посади дерево и сохрани его!"</w:t>
            </w:r>
          </w:p>
        </w:tc>
        <w:tc>
          <w:tcPr>
            <w:tcW w:w="1778" w:type="dxa"/>
            <w:shd w:val="clear" w:color="auto" w:fill="auto"/>
            <w:noWrap/>
            <w:vAlign w:val="center"/>
          </w:tcPr>
          <w:p w:rsidR="005D4B87" w:rsidRPr="005D4B87" w:rsidRDefault="00D60C83" w:rsidP="005D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 класс</w:t>
            </w:r>
          </w:p>
        </w:tc>
        <w:tc>
          <w:tcPr>
            <w:tcW w:w="1624" w:type="dxa"/>
            <w:vAlign w:val="center"/>
          </w:tcPr>
          <w:p w:rsidR="005D4B87" w:rsidRPr="005D4B87" w:rsidRDefault="005D4B87" w:rsidP="005D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  <w:noWrap/>
            <w:vAlign w:val="center"/>
          </w:tcPr>
          <w:p w:rsidR="005D4B87" w:rsidRPr="005D4B87" w:rsidRDefault="008366D1" w:rsidP="005D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D4B87" w:rsidRPr="005D4B87" w:rsidTr="0067317C">
        <w:trPr>
          <w:trHeight w:val="467"/>
        </w:trPr>
        <w:tc>
          <w:tcPr>
            <w:tcW w:w="2694" w:type="dxa"/>
            <w:shd w:val="clear" w:color="000000" w:fill="FDE9D9"/>
            <w:vAlign w:val="center"/>
            <w:hideMark/>
          </w:tcPr>
          <w:p w:rsidR="005D4B87" w:rsidRPr="005D4B87" w:rsidRDefault="005D4B87" w:rsidP="005D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Спортивно - оздоровительное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5D4B87" w:rsidRPr="005D4B87" w:rsidRDefault="005D4B87" w:rsidP="005D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Праздник здоровья</w:t>
            </w:r>
          </w:p>
        </w:tc>
        <w:tc>
          <w:tcPr>
            <w:tcW w:w="1778" w:type="dxa"/>
            <w:shd w:val="clear" w:color="auto" w:fill="auto"/>
            <w:noWrap/>
            <w:vAlign w:val="center"/>
            <w:hideMark/>
          </w:tcPr>
          <w:p w:rsidR="005D4B87" w:rsidRPr="005D4B87" w:rsidRDefault="005D4B87" w:rsidP="005D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 класс</w:t>
            </w:r>
          </w:p>
        </w:tc>
        <w:tc>
          <w:tcPr>
            <w:tcW w:w="1624" w:type="dxa"/>
            <w:vAlign w:val="center"/>
          </w:tcPr>
          <w:p w:rsidR="005D4B87" w:rsidRPr="005D4B87" w:rsidRDefault="00A0102D" w:rsidP="005D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5D4B87" w:rsidRPr="005D4B87" w:rsidRDefault="005D4B87" w:rsidP="005D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физкультуры</w:t>
            </w:r>
          </w:p>
        </w:tc>
      </w:tr>
      <w:tr w:rsidR="005D4B87" w:rsidRPr="005D4B87" w:rsidTr="0067317C">
        <w:trPr>
          <w:trHeight w:val="461"/>
        </w:trPr>
        <w:tc>
          <w:tcPr>
            <w:tcW w:w="2694" w:type="dxa"/>
            <w:vMerge w:val="restart"/>
            <w:shd w:val="clear" w:color="000000" w:fill="FDE9D9"/>
            <w:vAlign w:val="center"/>
            <w:hideMark/>
          </w:tcPr>
          <w:p w:rsidR="005D4B87" w:rsidRPr="005D4B87" w:rsidRDefault="005D4B87" w:rsidP="005D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Духовно - нравственное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5D4B87" w:rsidRPr="005D4B87" w:rsidRDefault="005D4B87" w:rsidP="005D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Участие в концерте</w:t>
            </w:r>
            <w:r w:rsidR="00836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5D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посвященном Дню Победы 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5D4B87" w:rsidRPr="005D4B87" w:rsidRDefault="005D4B87" w:rsidP="005D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1-11класс</w:t>
            </w:r>
          </w:p>
        </w:tc>
        <w:tc>
          <w:tcPr>
            <w:tcW w:w="1624" w:type="dxa"/>
            <w:vAlign w:val="center"/>
          </w:tcPr>
          <w:p w:rsidR="005D4B87" w:rsidRPr="005D4B87" w:rsidRDefault="005D4B87" w:rsidP="005D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 неделя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5D4B87" w:rsidRPr="005D4B87" w:rsidRDefault="005D4B87" w:rsidP="005D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  <w:p w:rsidR="005D4B87" w:rsidRPr="005D4B87" w:rsidRDefault="005D4B87" w:rsidP="005D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вожатые</w:t>
            </w:r>
          </w:p>
        </w:tc>
      </w:tr>
      <w:tr w:rsidR="005D4B87" w:rsidRPr="005D4B87" w:rsidTr="0067317C">
        <w:trPr>
          <w:trHeight w:val="327"/>
        </w:trPr>
        <w:tc>
          <w:tcPr>
            <w:tcW w:w="2694" w:type="dxa"/>
            <w:vMerge/>
            <w:shd w:val="clear" w:color="000000" w:fill="FDE9D9"/>
            <w:vAlign w:val="center"/>
          </w:tcPr>
          <w:p w:rsidR="005D4B87" w:rsidRPr="005D4B87" w:rsidRDefault="005D4B87" w:rsidP="005D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5D4B87" w:rsidRPr="005D4B87" w:rsidRDefault="00D60C83" w:rsidP="005D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5D4B87" w:rsidRPr="005D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Библиотечные уроки «Читаем детям о войне»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5D4B87" w:rsidRPr="005D4B87" w:rsidRDefault="005D4B87" w:rsidP="005D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 класс</w:t>
            </w:r>
          </w:p>
        </w:tc>
        <w:tc>
          <w:tcPr>
            <w:tcW w:w="1624" w:type="dxa"/>
            <w:vAlign w:val="center"/>
          </w:tcPr>
          <w:p w:rsidR="005D4B87" w:rsidRPr="005D4B87" w:rsidRDefault="005D4B87" w:rsidP="005D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5D4B87" w:rsidRPr="005D4B87" w:rsidRDefault="005D4B87" w:rsidP="005D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Библиотекари</w:t>
            </w:r>
          </w:p>
        </w:tc>
      </w:tr>
      <w:tr w:rsidR="005D4B87" w:rsidRPr="005D4B87" w:rsidTr="005D4B87">
        <w:trPr>
          <w:trHeight w:val="630"/>
        </w:trPr>
        <w:tc>
          <w:tcPr>
            <w:tcW w:w="2694" w:type="dxa"/>
            <w:shd w:val="clear" w:color="000000" w:fill="FDE9D9"/>
            <w:vAlign w:val="center"/>
            <w:hideMark/>
          </w:tcPr>
          <w:p w:rsidR="005D4B87" w:rsidRPr="005D4B87" w:rsidRDefault="005D4B87" w:rsidP="005D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Ученическое самоуправление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A0102D" w:rsidRPr="005D4B87" w:rsidRDefault="00D60C83" w:rsidP="00D60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A01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Линейка «Итоги года»</w:t>
            </w:r>
          </w:p>
        </w:tc>
        <w:tc>
          <w:tcPr>
            <w:tcW w:w="1778" w:type="dxa"/>
            <w:shd w:val="clear" w:color="auto" w:fill="auto"/>
            <w:noWrap/>
            <w:vAlign w:val="center"/>
            <w:hideMark/>
          </w:tcPr>
          <w:p w:rsidR="00A0102D" w:rsidRPr="005D4B87" w:rsidRDefault="00A0102D" w:rsidP="005D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 класс</w:t>
            </w:r>
          </w:p>
        </w:tc>
        <w:tc>
          <w:tcPr>
            <w:tcW w:w="1624" w:type="dxa"/>
            <w:vAlign w:val="center"/>
          </w:tcPr>
          <w:p w:rsidR="005D4B87" w:rsidRPr="005D4B87" w:rsidRDefault="005D4B87" w:rsidP="005D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3-4 неделя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5D4B87" w:rsidRPr="005D4B87" w:rsidRDefault="005D4B87" w:rsidP="005D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  <w:p w:rsidR="005D4B87" w:rsidRPr="005D4B87" w:rsidRDefault="005D4B87" w:rsidP="005D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вожатые</w:t>
            </w:r>
          </w:p>
        </w:tc>
      </w:tr>
      <w:tr w:rsidR="005D4B87" w:rsidRPr="005D4B87" w:rsidTr="005D4B87">
        <w:trPr>
          <w:trHeight w:val="315"/>
        </w:trPr>
        <w:tc>
          <w:tcPr>
            <w:tcW w:w="2694" w:type="dxa"/>
            <w:shd w:val="clear" w:color="000000" w:fill="FDE9D9"/>
            <w:vAlign w:val="center"/>
            <w:hideMark/>
          </w:tcPr>
          <w:p w:rsidR="005D4B87" w:rsidRPr="005D4B87" w:rsidRDefault="005D4B87" w:rsidP="005D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Профилактическое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5D4B87" w:rsidRPr="005D4B87" w:rsidRDefault="00C62C1E" w:rsidP="005D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r w:rsidR="005D4B87" w:rsidRPr="005D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«Безопасное лето»</w:t>
            </w:r>
          </w:p>
        </w:tc>
        <w:tc>
          <w:tcPr>
            <w:tcW w:w="1778" w:type="dxa"/>
            <w:shd w:val="clear" w:color="auto" w:fill="auto"/>
            <w:noWrap/>
            <w:vAlign w:val="center"/>
            <w:hideMark/>
          </w:tcPr>
          <w:p w:rsidR="005D4B87" w:rsidRPr="005D4B87" w:rsidRDefault="005D4B87" w:rsidP="005D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836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 класс</w:t>
            </w:r>
          </w:p>
        </w:tc>
        <w:tc>
          <w:tcPr>
            <w:tcW w:w="1624" w:type="dxa"/>
            <w:vAlign w:val="center"/>
          </w:tcPr>
          <w:p w:rsidR="005D4B87" w:rsidRPr="005D4B87" w:rsidRDefault="008366D1" w:rsidP="005D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5D4B87" w:rsidRPr="005D4B87" w:rsidRDefault="005D4B87" w:rsidP="005D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836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D4B87" w:rsidRPr="005D4B87" w:rsidTr="005D4B87">
        <w:trPr>
          <w:trHeight w:val="630"/>
        </w:trPr>
        <w:tc>
          <w:tcPr>
            <w:tcW w:w="2694" w:type="dxa"/>
            <w:shd w:val="clear" w:color="000000" w:fill="FDE9D9"/>
            <w:vAlign w:val="center"/>
            <w:hideMark/>
          </w:tcPr>
          <w:p w:rsidR="005D4B87" w:rsidRPr="005D4B87" w:rsidRDefault="005D4B87" w:rsidP="005D4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B87">
              <w:rPr>
                <w:rFonts w:ascii="Times New Roman" w:hAnsi="Times New Roman" w:cs="Times New Roman"/>
                <w:sz w:val="24"/>
                <w:szCs w:val="24"/>
              </w:rPr>
              <w:t>7. Методическая работа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5D4B87" w:rsidRDefault="00C62C1E" w:rsidP="004C0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5D4B87" w:rsidRPr="005D4B87"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  <w:proofErr w:type="spellStart"/>
            <w:r w:rsidR="005D4B87" w:rsidRPr="005D4B8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5D4B87" w:rsidRPr="005D4B87">
              <w:rPr>
                <w:rFonts w:ascii="Times New Roman" w:hAnsi="Times New Roman" w:cs="Times New Roman"/>
                <w:sz w:val="24"/>
                <w:szCs w:val="24"/>
              </w:rPr>
              <w:t>. руководителей</w:t>
            </w:r>
            <w:r w:rsidR="004C0BD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C0BDE" w:rsidRPr="005D4B87" w:rsidRDefault="004C0BDE" w:rsidP="004C0BDE">
            <w:pPr>
              <w:pStyle w:val="c0"/>
              <w:shd w:val="clear" w:color="auto" w:fill="FFFFFF"/>
              <w:spacing w:before="0" w:beforeAutospacing="0" w:after="0" w:afterAutospacing="0"/>
            </w:pPr>
            <w:r>
              <w:rPr>
                <w:b/>
                <w:bCs/>
                <w:iCs/>
                <w:shd w:val="clear" w:color="auto" w:fill="FFFFFF"/>
              </w:rPr>
              <w:t>«</w:t>
            </w:r>
            <w:r w:rsidRPr="00FE0A56">
              <w:rPr>
                <w:b/>
                <w:bCs/>
                <w:iCs/>
                <w:shd w:val="clear" w:color="auto" w:fill="FFFFFF"/>
              </w:rPr>
              <w:t>Педагогический мониторинг эффективности воспитательного процесса, воспитательной системы</w:t>
            </w:r>
            <w:r>
              <w:rPr>
                <w:b/>
                <w:bCs/>
                <w:iCs/>
                <w:shd w:val="clear" w:color="auto" w:fill="FFFFFF"/>
              </w:rPr>
              <w:t>»</w:t>
            </w:r>
            <w:r w:rsidRPr="00FE0A56">
              <w:rPr>
                <w:b/>
                <w:bCs/>
                <w:iCs/>
                <w:shd w:val="clear" w:color="auto" w:fill="FFFFFF"/>
              </w:rPr>
              <w:t>.</w:t>
            </w:r>
            <w:r w:rsidRPr="00FE0A56">
              <w:rPr>
                <w:shd w:val="clear" w:color="auto" w:fill="FFFFFF"/>
              </w:rPr>
              <w:t xml:space="preserve"> </w:t>
            </w: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:rsidR="005D4B87" w:rsidRPr="005D4B87" w:rsidRDefault="005D4B87" w:rsidP="005D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 1-11 классов</w:t>
            </w:r>
          </w:p>
        </w:tc>
        <w:tc>
          <w:tcPr>
            <w:tcW w:w="1624" w:type="dxa"/>
            <w:vAlign w:val="center"/>
          </w:tcPr>
          <w:p w:rsidR="005D4B87" w:rsidRPr="005D4B87" w:rsidRDefault="008366D1" w:rsidP="005D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неделя – 1 неделя июня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5D4B87" w:rsidRPr="005D4B87" w:rsidRDefault="005D4B87" w:rsidP="005D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  <w:p w:rsidR="005D4B87" w:rsidRPr="005D4B87" w:rsidRDefault="005D4B87" w:rsidP="005D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педагог,  психолог</w:t>
            </w:r>
          </w:p>
          <w:p w:rsidR="005D4B87" w:rsidRPr="005D4B87" w:rsidRDefault="005D4B87" w:rsidP="005D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366D1" w:rsidRPr="005D4B87" w:rsidTr="005D4B87">
        <w:trPr>
          <w:trHeight w:val="945"/>
        </w:trPr>
        <w:tc>
          <w:tcPr>
            <w:tcW w:w="2694" w:type="dxa"/>
            <w:shd w:val="clear" w:color="000000" w:fill="FDE9D9"/>
            <w:vAlign w:val="center"/>
            <w:hideMark/>
          </w:tcPr>
          <w:p w:rsidR="008366D1" w:rsidRPr="005D4B87" w:rsidRDefault="008366D1" w:rsidP="005D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Работа кружков и спортивных секций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8366D1" w:rsidRDefault="008366D1" w:rsidP="005D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Творческий отчет</w:t>
            </w:r>
          </w:p>
          <w:p w:rsidR="008366D1" w:rsidRDefault="008366D1" w:rsidP="005D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Организация выставок поделок и рисунков.</w:t>
            </w:r>
          </w:p>
          <w:p w:rsidR="008366D1" w:rsidRPr="005D4B87" w:rsidRDefault="008366D1" w:rsidP="005D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5D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Подведение итогов работы кружков и секций</w:t>
            </w: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:rsidR="008366D1" w:rsidRPr="005D4B87" w:rsidRDefault="008366D1" w:rsidP="005D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  <w:vAlign w:val="center"/>
          </w:tcPr>
          <w:p w:rsidR="008366D1" w:rsidRPr="005D4B87" w:rsidRDefault="00114610" w:rsidP="005D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3-4 неделя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8366D1" w:rsidRPr="005D4B87" w:rsidRDefault="008366D1" w:rsidP="00836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 кружков, секций  и курсов ВД</w:t>
            </w:r>
          </w:p>
        </w:tc>
      </w:tr>
      <w:tr w:rsidR="008366D1" w:rsidRPr="005D4B87" w:rsidTr="005D4B87">
        <w:trPr>
          <w:trHeight w:val="945"/>
        </w:trPr>
        <w:tc>
          <w:tcPr>
            <w:tcW w:w="2694" w:type="dxa"/>
            <w:shd w:val="clear" w:color="000000" w:fill="FDE9D9"/>
            <w:vAlign w:val="center"/>
          </w:tcPr>
          <w:p w:rsidR="008366D1" w:rsidRPr="005D4B87" w:rsidRDefault="008366D1" w:rsidP="005D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9. </w:t>
            </w:r>
            <w:proofErr w:type="gramStart"/>
            <w:r w:rsidRPr="005D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5D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воспитательным процессом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8366D1" w:rsidRPr="005D4B87" w:rsidRDefault="008366D1" w:rsidP="005D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Посещение тематических классных часов, посвященных Дню Победы</w:t>
            </w:r>
          </w:p>
          <w:p w:rsidR="008366D1" w:rsidRPr="005D4B87" w:rsidRDefault="008366D1" w:rsidP="005D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Проверка эффективности ВР по ведению папок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8366D1" w:rsidRPr="005D4B87" w:rsidRDefault="008366D1" w:rsidP="005D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Анализ работы за учебный год</w:t>
            </w:r>
          </w:p>
          <w:p w:rsidR="008366D1" w:rsidRPr="005D4B87" w:rsidRDefault="008366D1" w:rsidP="005D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Анализ результативности кружковой работы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8366D1" w:rsidRPr="005D4B87" w:rsidRDefault="008366D1" w:rsidP="005D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 1-11х классов</w:t>
            </w:r>
          </w:p>
        </w:tc>
        <w:tc>
          <w:tcPr>
            <w:tcW w:w="1624" w:type="dxa"/>
            <w:vAlign w:val="center"/>
          </w:tcPr>
          <w:p w:rsidR="008366D1" w:rsidRPr="005D4B87" w:rsidRDefault="008366D1" w:rsidP="005D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:rsidR="008366D1" w:rsidRPr="005D4B87" w:rsidRDefault="008366D1" w:rsidP="005D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5D4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  <w:p w:rsidR="008366D1" w:rsidRPr="005D4B87" w:rsidRDefault="008366D1" w:rsidP="005D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F376A" w:rsidRPr="00121F35" w:rsidRDefault="00CF376A" w:rsidP="00121F35">
      <w:pPr>
        <w:tabs>
          <w:tab w:val="left" w:pos="1458"/>
        </w:tabs>
        <w:rPr>
          <w:rFonts w:ascii="Times New Roman" w:hAnsi="Times New Roman" w:cs="Times New Roman"/>
          <w:sz w:val="24"/>
          <w:szCs w:val="24"/>
        </w:rPr>
      </w:pPr>
    </w:p>
    <w:sectPr w:rsidR="00CF376A" w:rsidRPr="00121F35" w:rsidSect="00BE7797">
      <w:pgSz w:w="16838" w:h="11906" w:orient="landscape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kern w:val="1"/>
        <w:sz w:val="40"/>
        <w:szCs w:val="40"/>
      </w:rPr>
    </w:lvl>
  </w:abstractNum>
  <w:abstractNum w:abstractNumId="1">
    <w:nsid w:val="0000000B"/>
    <w:multiLevelType w:val="single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F"/>
    <w:multiLevelType w:val="single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>
    <w:nsid w:val="00000014"/>
    <w:multiLevelType w:val="singleLevel"/>
    <w:tmpl w:val="00000014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6">
    <w:nsid w:val="00000023"/>
    <w:multiLevelType w:val="singleLevel"/>
    <w:tmpl w:val="00000023"/>
    <w:name w:val="WW8Num3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>
    <w:nsid w:val="00000027"/>
    <w:multiLevelType w:val="singleLevel"/>
    <w:tmpl w:val="00000027"/>
    <w:name w:val="WW8Num3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>
    <w:nsid w:val="00000029"/>
    <w:multiLevelType w:val="singleLevel"/>
    <w:tmpl w:val="00000029"/>
    <w:name w:val="WW8Num4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9">
    <w:nsid w:val="0000002D"/>
    <w:multiLevelType w:val="singleLevel"/>
    <w:tmpl w:val="0000002D"/>
    <w:name w:val="WW8Num4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kern w:val="1"/>
      </w:rPr>
    </w:lvl>
  </w:abstractNum>
  <w:abstractNum w:abstractNumId="10">
    <w:nsid w:val="00000032"/>
    <w:multiLevelType w:val="singleLevel"/>
    <w:tmpl w:val="00000032"/>
    <w:name w:val="WW8Num5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1">
    <w:nsid w:val="00000033"/>
    <w:multiLevelType w:val="singleLevel"/>
    <w:tmpl w:val="00000033"/>
    <w:name w:val="WW8Num5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>
    <w:nsid w:val="194824EE"/>
    <w:multiLevelType w:val="hybridMultilevel"/>
    <w:tmpl w:val="45A6790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9C6FB9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BCA37C5"/>
    <w:multiLevelType w:val="hybridMultilevel"/>
    <w:tmpl w:val="97F6348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61653B3"/>
    <w:multiLevelType w:val="hybridMultilevel"/>
    <w:tmpl w:val="4F6C694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C7C5BC8"/>
    <w:multiLevelType w:val="hybridMultilevel"/>
    <w:tmpl w:val="C0E6DF9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2DB12BDD"/>
    <w:multiLevelType w:val="hybridMultilevel"/>
    <w:tmpl w:val="D5967E4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6A91EF6"/>
    <w:multiLevelType w:val="multilevel"/>
    <w:tmpl w:val="F0520EC6"/>
    <w:styleLink w:val="WW8Num33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8">
    <w:nsid w:val="3B806A2B"/>
    <w:multiLevelType w:val="hybridMultilevel"/>
    <w:tmpl w:val="60EA4D7C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5755334"/>
    <w:multiLevelType w:val="hybridMultilevel"/>
    <w:tmpl w:val="6F16117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67005BE"/>
    <w:multiLevelType w:val="hybridMultilevel"/>
    <w:tmpl w:val="D34245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0616CA"/>
    <w:multiLevelType w:val="hybridMultilevel"/>
    <w:tmpl w:val="7DB60D7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04C0CEB"/>
    <w:multiLevelType w:val="hybridMultilevel"/>
    <w:tmpl w:val="F2CCFE3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03B6047"/>
    <w:multiLevelType w:val="hybridMultilevel"/>
    <w:tmpl w:val="8D5A3C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7F6BB5"/>
    <w:multiLevelType w:val="hybridMultilevel"/>
    <w:tmpl w:val="50AA0E8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F0D652A"/>
    <w:multiLevelType w:val="hybridMultilevel"/>
    <w:tmpl w:val="1D06C646"/>
    <w:lvl w:ilvl="0" w:tplc="0419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17"/>
    <w:lvlOverride w:ilvl="0">
      <w:startOverride w:val="1"/>
    </w:lvlOverride>
  </w:num>
  <w:num w:numId="3">
    <w:abstractNumId w:val="0"/>
  </w:num>
  <w:num w:numId="4">
    <w:abstractNumId w:val="8"/>
  </w:num>
  <w:num w:numId="5">
    <w:abstractNumId w:val="9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6"/>
  </w:num>
  <w:num w:numId="12">
    <w:abstractNumId w:val="7"/>
  </w:num>
  <w:num w:numId="13">
    <w:abstractNumId w:val="10"/>
  </w:num>
  <w:num w:numId="14">
    <w:abstractNumId w:val="11"/>
  </w:num>
  <w:num w:numId="15">
    <w:abstractNumId w:val="23"/>
  </w:num>
  <w:num w:numId="16">
    <w:abstractNumId w:val="20"/>
  </w:num>
  <w:num w:numId="17">
    <w:abstractNumId w:val="25"/>
  </w:num>
  <w:num w:numId="18">
    <w:abstractNumId w:val="14"/>
  </w:num>
  <w:num w:numId="19">
    <w:abstractNumId w:val="22"/>
  </w:num>
  <w:num w:numId="20">
    <w:abstractNumId w:val="21"/>
  </w:num>
  <w:num w:numId="21">
    <w:abstractNumId w:val="13"/>
  </w:num>
  <w:num w:numId="22">
    <w:abstractNumId w:val="19"/>
  </w:num>
  <w:num w:numId="23">
    <w:abstractNumId w:val="12"/>
  </w:num>
  <w:num w:numId="24">
    <w:abstractNumId w:val="16"/>
  </w:num>
  <w:num w:numId="25">
    <w:abstractNumId w:val="24"/>
  </w:num>
  <w:num w:numId="26">
    <w:abstractNumId w:val="18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A4296"/>
    <w:rsid w:val="000423C0"/>
    <w:rsid w:val="000466FD"/>
    <w:rsid w:val="00081FA7"/>
    <w:rsid w:val="00084955"/>
    <w:rsid w:val="000D1FA3"/>
    <w:rsid w:val="000E3444"/>
    <w:rsid w:val="00114610"/>
    <w:rsid w:val="00121F35"/>
    <w:rsid w:val="001C000D"/>
    <w:rsid w:val="0022379B"/>
    <w:rsid w:val="00232192"/>
    <w:rsid w:val="00290D3E"/>
    <w:rsid w:val="002966F8"/>
    <w:rsid w:val="002F6F70"/>
    <w:rsid w:val="003B7FC0"/>
    <w:rsid w:val="003E1583"/>
    <w:rsid w:val="003F7E8B"/>
    <w:rsid w:val="00412A75"/>
    <w:rsid w:val="0042193D"/>
    <w:rsid w:val="0042365F"/>
    <w:rsid w:val="00473087"/>
    <w:rsid w:val="004C0BDE"/>
    <w:rsid w:val="00541B19"/>
    <w:rsid w:val="00567FEE"/>
    <w:rsid w:val="005A0B3F"/>
    <w:rsid w:val="005D4B87"/>
    <w:rsid w:val="005F7E70"/>
    <w:rsid w:val="006127A2"/>
    <w:rsid w:val="0062638B"/>
    <w:rsid w:val="0067317C"/>
    <w:rsid w:val="006A3D8E"/>
    <w:rsid w:val="006C7876"/>
    <w:rsid w:val="006D2C56"/>
    <w:rsid w:val="006F531A"/>
    <w:rsid w:val="007A49F9"/>
    <w:rsid w:val="007D705A"/>
    <w:rsid w:val="008067B1"/>
    <w:rsid w:val="008366D1"/>
    <w:rsid w:val="008A0B61"/>
    <w:rsid w:val="008C5C61"/>
    <w:rsid w:val="008C6284"/>
    <w:rsid w:val="00905EA5"/>
    <w:rsid w:val="00911C63"/>
    <w:rsid w:val="009147B4"/>
    <w:rsid w:val="0094172A"/>
    <w:rsid w:val="0096610E"/>
    <w:rsid w:val="00991247"/>
    <w:rsid w:val="009B0622"/>
    <w:rsid w:val="009D5939"/>
    <w:rsid w:val="009E2DF8"/>
    <w:rsid w:val="00A0102D"/>
    <w:rsid w:val="00A01EBC"/>
    <w:rsid w:val="00A200D8"/>
    <w:rsid w:val="00A35A06"/>
    <w:rsid w:val="00A47AB9"/>
    <w:rsid w:val="00A730EE"/>
    <w:rsid w:val="00AA172F"/>
    <w:rsid w:val="00AD64E1"/>
    <w:rsid w:val="00B20213"/>
    <w:rsid w:val="00B45483"/>
    <w:rsid w:val="00B5497C"/>
    <w:rsid w:val="00BA17C6"/>
    <w:rsid w:val="00BB636C"/>
    <w:rsid w:val="00BE7797"/>
    <w:rsid w:val="00C3566C"/>
    <w:rsid w:val="00C432AF"/>
    <w:rsid w:val="00C46D63"/>
    <w:rsid w:val="00C62C1E"/>
    <w:rsid w:val="00CB7401"/>
    <w:rsid w:val="00CF376A"/>
    <w:rsid w:val="00D60C83"/>
    <w:rsid w:val="00E159AC"/>
    <w:rsid w:val="00E27EC8"/>
    <w:rsid w:val="00E63CB6"/>
    <w:rsid w:val="00E863C3"/>
    <w:rsid w:val="00ED2331"/>
    <w:rsid w:val="00EE1151"/>
    <w:rsid w:val="00F17AE1"/>
    <w:rsid w:val="00F520C6"/>
    <w:rsid w:val="00F525EE"/>
    <w:rsid w:val="00F52B99"/>
    <w:rsid w:val="00F66792"/>
    <w:rsid w:val="00F82A67"/>
    <w:rsid w:val="00FA4296"/>
    <w:rsid w:val="00FC6821"/>
    <w:rsid w:val="00FF6F2F"/>
    <w:rsid w:val="00FF7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2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7E8B"/>
    <w:pPr>
      <w:ind w:left="720"/>
      <w:contextualSpacing/>
    </w:pPr>
  </w:style>
  <w:style w:type="numbering" w:customStyle="1" w:styleId="WW8Num33">
    <w:name w:val="WW8Num33"/>
    <w:basedOn w:val="a2"/>
    <w:rsid w:val="00AA172F"/>
    <w:pPr>
      <w:numPr>
        <w:numId w:val="1"/>
      </w:numPr>
    </w:pPr>
  </w:style>
  <w:style w:type="paragraph" w:styleId="a4">
    <w:name w:val="Balloon Text"/>
    <w:basedOn w:val="a"/>
    <w:link w:val="a5"/>
    <w:uiPriority w:val="99"/>
    <w:semiHidden/>
    <w:unhideWhenUsed/>
    <w:rsid w:val="00991247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1247"/>
    <w:rPr>
      <w:rFonts w:ascii="Arial" w:hAnsi="Arial" w:cs="Arial"/>
      <w:sz w:val="16"/>
      <w:szCs w:val="16"/>
    </w:rPr>
  </w:style>
  <w:style w:type="table" w:styleId="a6">
    <w:name w:val="Table Grid"/>
    <w:basedOn w:val="a1"/>
    <w:uiPriority w:val="59"/>
    <w:rsid w:val="000D1F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4C0B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2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7E8B"/>
    <w:pPr>
      <w:ind w:left="720"/>
      <w:contextualSpacing/>
    </w:pPr>
  </w:style>
  <w:style w:type="numbering" w:customStyle="1" w:styleId="WW8Num33">
    <w:name w:val="WW8Num33"/>
    <w:basedOn w:val="a2"/>
    <w:rsid w:val="00AA172F"/>
    <w:pPr>
      <w:numPr>
        <w:numId w:val="1"/>
      </w:numPr>
    </w:pPr>
  </w:style>
  <w:style w:type="paragraph" w:styleId="a4">
    <w:name w:val="Balloon Text"/>
    <w:basedOn w:val="a"/>
    <w:link w:val="a5"/>
    <w:uiPriority w:val="99"/>
    <w:semiHidden/>
    <w:unhideWhenUsed/>
    <w:rsid w:val="00991247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1247"/>
    <w:rPr>
      <w:rFonts w:ascii="Arial" w:hAnsi="Arial" w:cs="Arial"/>
      <w:sz w:val="16"/>
      <w:szCs w:val="16"/>
    </w:rPr>
  </w:style>
  <w:style w:type="table" w:styleId="a6">
    <w:name w:val="Table Grid"/>
    <w:basedOn w:val="a1"/>
    <w:uiPriority w:val="59"/>
    <w:rsid w:val="000D1F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4C0B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B45E82-4B49-4922-A619-2551E9108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16</Pages>
  <Words>3914</Words>
  <Characters>22316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Тепина</dc:creator>
  <cp:lastModifiedBy>Тепина</cp:lastModifiedBy>
  <cp:revision>6</cp:revision>
  <cp:lastPrinted>2017-09-29T11:38:00Z</cp:lastPrinted>
  <dcterms:created xsi:type="dcterms:W3CDTF">2017-09-29T07:46:00Z</dcterms:created>
  <dcterms:modified xsi:type="dcterms:W3CDTF">2017-09-29T11:45:00Z</dcterms:modified>
</cp:coreProperties>
</file>